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F19E4" w14:textId="11DF913C" w:rsidR="00EE4A72" w:rsidRDefault="00EE4A72" w:rsidP="00637BC2">
      <w:pPr>
        <w:pBdr>
          <w:bottom w:val="single" w:sz="12" w:space="1" w:color="auto"/>
        </w:pBdr>
        <w:rPr>
          <w:rFonts w:ascii="Arial" w:hAnsi="Arial" w:cs="Arial"/>
          <w:sz w:val="16"/>
          <w:szCs w:val="16"/>
        </w:rPr>
      </w:pPr>
    </w:p>
    <w:p w14:paraId="08C01BFE" w14:textId="1EA3A57C" w:rsidR="00474244" w:rsidRDefault="00730BDD" w:rsidP="00637BC2">
      <w:pPr>
        <w:rPr>
          <w:rFonts w:ascii="Arial" w:hAnsi="Arial" w:cs="Arial"/>
          <w:sz w:val="24"/>
          <w:szCs w:val="24"/>
        </w:rPr>
      </w:pPr>
      <w:r>
        <w:rPr>
          <w:rFonts w:ascii="Arial" w:hAnsi="Arial" w:cs="Arial"/>
          <w:sz w:val="24"/>
          <w:szCs w:val="24"/>
        </w:rPr>
        <w:t>Rescue</w:t>
      </w:r>
    </w:p>
    <w:p w14:paraId="67B78A29" w14:textId="77777777" w:rsidR="00474244" w:rsidRDefault="00474244" w:rsidP="00637BC2">
      <w:pPr>
        <w:rPr>
          <w:rFonts w:ascii="Arial" w:hAnsi="Arial" w:cs="Arial"/>
          <w:sz w:val="20"/>
          <w:szCs w:val="20"/>
        </w:rPr>
      </w:pPr>
    </w:p>
    <w:p w14:paraId="3D2C8CAA" w14:textId="77777777" w:rsidR="00EB6AAB" w:rsidRPr="00594208" w:rsidRDefault="00EB6AAB" w:rsidP="00637BC2">
      <w:pPr>
        <w:rPr>
          <w:rFonts w:ascii="Arial" w:hAnsi="Arial" w:cs="Arial"/>
          <w:sz w:val="20"/>
          <w:szCs w:val="20"/>
        </w:rPr>
      </w:pPr>
    </w:p>
    <w:p w14:paraId="5C1DF39F" w14:textId="77777777" w:rsidR="00CE6B21" w:rsidRPr="00594208" w:rsidRDefault="00CE6B21" w:rsidP="00637BC2">
      <w:pPr>
        <w:rPr>
          <w:rFonts w:ascii="Arial" w:hAnsi="Arial" w:cs="Arial"/>
          <w:sz w:val="20"/>
          <w:szCs w:val="20"/>
        </w:rPr>
      </w:pPr>
    </w:p>
    <w:p w14:paraId="78A0B490" w14:textId="590AC5AC" w:rsidR="00A634E4" w:rsidRDefault="001C7A67" w:rsidP="00637BC2">
      <w:pPr>
        <w:rPr>
          <w:rFonts w:ascii="Arial" w:hAnsi="Arial" w:cs="Arial"/>
          <w:sz w:val="24"/>
          <w:szCs w:val="24"/>
        </w:rPr>
      </w:pPr>
      <w:r>
        <w:rPr>
          <w:rFonts w:ascii="Arial" w:hAnsi="Arial" w:cs="Arial"/>
          <w:sz w:val="24"/>
          <w:szCs w:val="24"/>
        </w:rPr>
        <w:t xml:space="preserve">I am a </w:t>
      </w:r>
      <w:r w:rsidR="001B511C">
        <w:rPr>
          <w:rFonts w:ascii="Arial" w:hAnsi="Arial" w:cs="Arial"/>
          <w:sz w:val="24"/>
          <w:szCs w:val="24"/>
        </w:rPr>
        <w:t>_______</w:t>
      </w:r>
      <w:r>
        <w:rPr>
          <w:rFonts w:ascii="Arial" w:hAnsi="Arial" w:cs="Arial"/>
          <w:sz w:val="24"/>
          <w:szCs w:val="24"/>
        </w:rPr>
        <w:t xml:space="preserve"> </w:t>
      </w:r>
      <w:r w:rsidR="006A395D">
        <w:rPr>
          <w:rFonts w:ascii="Arial" w:hAnsi="Arial" w:cs="Arial"/>
          <w:sz w:val="24"/>
          <w:szCs w:val="24"/>
        </w:rPr>
        <w:t xml:space="preserve">and </w:t>
      </w:r>
      <w:r w:rsidR="001B511C">
        <w:rPr>
          <w:rFonts w:ascii="Arial" w:hAnsi="Arial" w:cs="Arial"/>
          <w:sz w:val="24"/>
          <w:szCs w:val="24"/>
        </w:rPr>
        <w:t xml:space="preserve">______ ______ </w:t>
      </w:r>
      <w:r w:rsidR="006A395D">
        <w:rPr>
          <w:rFonts w:ascii="Arial" w:hAnsi="Arial" w:cs="Arial"/>
          <w:sz w:val="24"/>
          <w:szCs w:val="24"/>
        </w:rPr>
        <w:t>of God’s requirements.</w:t>
      </w:r>
    </w:p>
    <w:p w14:paraId="20CFDBDD" w14:textId="2ADF6954" w:rsidR="008360C6" w:rsidRPr="00F36F95" w:rsidRDefault="008360C6" w:rsidP="008360C6">
      <w:pPr>
        <w:rPr>
          <w:rFonts w:ascii="Arial" w:hAnsi="Arial" w:cs="Arial"/>
          <w:i/>
          <w:iCs/>
          <w:sz w:val="20"/>
          <w:szCs w:val="20"/>
        </w:rPr>
      </w:pPr>
      <w:r w:rsidRPr="00F36F95">
        <w:rPr>
          <w:rFonts w:ascii="Arial" w:hAnsi="Arial" w:cs="Arial"/>
          <w:i/>
          <w:iCs/>
          <w:sz w:val="20"/>
          <w:szCs w:val="20"/>
        </w:rPr>
        <w:t>All have sinned and fall short of the glory of God. -Romans 3:23</w:t>
      </w:r>
    </w:p>
    <w:p w14:paraId="61327896" w14:textId="77777777" w:rsidR="008360C6" w:rsidRPr="00594208" w:rsidRDefault="008360C6" w:rsidP="008360C6">
      <w:pPr>
        <w:rPr>
          <w:rFonts w:ascii="Arial" w:hAnsi="Arial" w:cs="Arial"/>
          <w:sz w:val="20"/>
          <w:szCs w:val="20"/>
        </w:rPr>
      </w:pPr>
    </w:p>
    <w:p w14:paraId="7E9D3C7E" w14:textId="77777777" w:rsidR="003149BC" w:rsidRPr="00594208" w:rsidRDefault="003149BC" w:rsidP="008360C6">
      <w:pPr>
        <w:rPr>
          <w:rFonts w:ascii="Arial" w:hAnsi="Arial" w:cs="Arial"/>
          <w:sz w:val="20"/>
          <w:szCs w:val="20"/>
        </w:rPr>
      </w:pPr>
    </w:p>
    <w:p w14:paraId="2325AB83" w14:textId="77777777" w:rsidR="006A395D" w:rsidRPr="00594208" w:rsidRDefault="006A395D" w:rsidP="00637BC2">
      <w:pPr>
        <w:rPr>
          <w:rFonts w:ascii="Arial" w:hAnsi="Arial" w:cs="Arial"/>
          <w:sz w:val="20"/>
          <w:szCs w:val="20"/>
        </w:rPr>
      </w:pPr>
    </w:p>
    <w:p w14:paraId="4326D4D8" w14:textId="4FE818DA" w:rsidR="006A395D" w:rsidRPr="00BA3BDC" w:rsidRDefault="00BA3BDC" w:rsidP="00637BC2">
      <w:pPr>
        <w:rPr>
          <w:rFonts w:ascii="Arial" w:hAnsi="Arial" w:cs="Arial"/>
          <w:sz w:val="24"/>
          <w:szCs w:val="24"/>
        </w:rPr>
      </w:pPr>
      <w:r>
        <w:rPr>
          <w:rFonts w:ascii="Arial" w:hAnsi="Arial" w:cs="Arial"/>
          <w:sz w:val="24"/>
          <w:szCs w:val="24"/>
        </w:rPr>
        <w:t xml:space="preserve">As a Sinner I deserve </w:t>
      </w:r>
      <w:r w:rsidR="00AC24B8">
        <w:rPr>
          <w:rFonts w:ascii="Arial" w:hAnsi="Arial" w:cs="Arial"/>
          <w:sz w:val="24"/>
          <w:szCs w:val="24"/>
        </w:rPr>
        <w:t>_________</w:t>
      </w:r>
      <w:r>
        <w:rPr>
          <w:rFonts w:ascii="Arial" w:hAnsi="Arial" w:cs="Arial"/>
          <w:sz w:val="24"/>
          <w:szCs w:val="24"/>
        </w:rPr>
        <w:t xml:space="preserve"> and </w:t>
      </w:r>
      <w:r w:rsidR="00AC24B8">
        <w:rPr>
          <w:rFonts w:ascii="Arial" w:hAnsi="Arial" w:cs="Arial"/>
          <w:sz w:val="24"/>
          <w:szCs w:val="24"/>
        </w:rPr>
        <w:t>_________</w:t>
      </w:r>
      <w:r>
        <w:rPr>
          <w:rFonts w:ascii="Arial" w:hAnsi="Arial" w:cs="Arial"/>
          <w:sz w:val="24"/>
          <w:szCs w:val="24"/>
        </w:rPr>
        <w:t xml:space="preserve">. </w:t>
      </w:r>
    </w:p>
    <w:p w14:paraId="2B14F13C" w14:textId="70CA2301" w:rsidR="007C79E5" w:rsidRPr="00F36F95" w:rsidRDefault="007C79E5" w:rsidP="007C79E5">
      <w:pPr>
        <w:rPr>
          <w:rFonts w:ascii="Arial" w:hAnsi="Arial" w:cs="Arial"/>
          <w:i/>
          <w:iCs/>
          <w:sz w:val="20"/>
          <w:szCs w:val="20"/>
        </w:rPr>
      </w:pPr>
      <w:r w:rsidRPr="00F36F95">
        <w:rPr>
          <w:rFonts w:ascii="Arial" w:hAnsi="Arial" w:cs="Arial"/>
          <w:i/>
          <w:iCs/>
          <w:sz w:val="20"/>
          <w:szCs w:val="20"/>
        </w:rPr>
        <w:t>For the wages of sin is death, but the gift of God is eternal life in Christ Jesus our Lord.</w:t>
      </w:r>
      <w:r w:rsidR="001A602D" w:rsidRPr="00F36F95">
        <w:rPr>
          <w:rFonts w:ascii="Arial" w:hAnsi="Arial" w:cs="Arial"/>
          <w:i/>
          <w:iCs/>
          <w:sz w:val="20"/>
          <w:szCs w:val="20"/>
        </w:rPr>
        <w:t xml:space="preserve">  -Romans 6:23</w:t>
      </w:r>
    </w:p>
    <w:p w14:paraId="38B5D8AA" w14:textId="77777777" w:rsidR="00730BDD" w:rsidRPr="00594208" w:rsidRDefault="00730BDD" w:rsidP="00637BC2">
      <w:pPr>
        <w:rPr>
          <w:rFonts w:ascii="Arial" w:hAnsi="Arial" w:cs="Arial"/>
          <w:sz w:val="20"/>
          <w:szCs w:val="20"/>
        </w:rPr>
      </w:pPr>
    </w:p>
    <w:p w14:paraId="27E134AB" w14:textId="77777777" w:rsidR="00CE6B21" w:rsidRPr="00594208" w:rsidRDefault="00CE6B21" w:rsidP="00637BC2">
      <w:pPr>
        <w:rPr>
          <w:rFonts w:ascii="Arial" w:hAnsi="Arial" w:cs="Arial"/>
          <w:sz w:val="20"/>
          <w:szCs w:val="20"/>
        </w:rPr>
      </w:pPr>
    </w:p>
    <w:p w14:paraId="3F15CFB0" w14:textId="77777777" w:rsidR="00CE6B21" w:rsidRPr="00594208" w:rsidRDefault="00CE6B21" w:rsidP="00637BC2">
      <w:pPr>
        <w:rPr>
          <w:rFonts w:ascii="Arial" w:hAnsi="Arial" w:cs="Arial"/>
          <w:sz w:val="20"/>
          <w:szCs w:val="20"/>
        </w:rPr>
      </w:pPr>
    </w:p>
    <w:p w14:paraId="54E2A0D6" w14:textId="60C9B9FF" w:rsidR="00042B17" w:rsidRPr="00983481" w:rsidRDefault="00983481" w:rsidP="00637BC2">
      <w:pPr>
        <w:rPr>
          <w:rFonts w:ascii="Arial" w:hAnsi="Arial" w:cs="Arial"/>
          <w:sz w:val="24"/>
          <w:szCs w:val="24"/>
        </w:rPr>
      </w:pPr>
      <w:r w:rsidRPr="00983481">
        <w:rPr>
          <w:rFonts w:ascii="Arial" w:hAnsi="Arial" w:cs="Arial"/>
          <w:sz w:val="24"/>
          <w:szCs w:val="24"/>
        </w:rPr>
        <w:t xml:space="preserve">Jesus </w:t>
      </w:r>
      <w:r w:rsidR="00AC24B8">
        <w:rPr>
          <w:rFonts w:ascii="Arial" w:hAnsi="Arial" w:cs="Arial"/>
          <w:sz w:val="24"/>
          <w:szCs w:val="24"/>
        </w:rPr>
        <w:t>____</w:t>
      </w:r>
      <w:r w:rsidR="00B564FE">
        <w:rPr>
          <w:rFonts w:ascii="Arial" w:hAnsi="Arial" w:cs="Arial"/>
          <w:sz w:val="24"/>
          <w:szCs w:val="24"/>
        </w:rPr>
        <w:t>_</w:t>
      </w:r>
      <w:r w:rsidR="00AC24B8">
        <w:rPr>
          <w:rFonts w:ascii="Arial" w:hAnsi="Arial" w:cs="Arial"/>
          <w:sz w:val="24"/>
          <w:szCs w:val="24"/>
        </w:rPr>
        <w:t>__</w:t>
      </w:r>
      <w:r w:rsidRPr="00983481">
        <w:rPr>
          <w:rFonts w:ascii="Arial" w:hAnsi="Arial" w:cs="Arial"/>
          <w:sz w:val="24"/>
          <w:szCs w:val="24"/>
        </w:rPr>
        <w:t xml:space="preserve">on the cross </w:t>
      </w:r>
      <w:proofErr w:type="spellStart"/>
      <w:r w:rsidRPr="00983481">
        <w:rPr>
          <w:rFonts w:ascii="Arial" w:hAnsi="Arial" w:cs="Arial"/>
          <w:sz w:val="24"/>
          <w:szCs w:val="24"/>
        </w:rPr>
        <w:t>to</w:t>
      </w:r>
      <w:r w:rsidR="00B564FE">
        <w:rPr>
          <w:rFonts w:ascii="Arial" w:hAnsi="Arial" w:cs="Arial"/>
          <w:sz w:val="24"/>
          <w:szCs w:val="24"/>
        </w:rPr>
        <w:t>______</w:t>
      </w:r>
      <w:r w:rsidRPr="00983481">
        <w:rPr>
          <w:rFonts w:ascii="Arial" w:hAnsi="Arial" w:cs="Arial"/>
          <w:sz w:val="24"/>
          <w:szCs w:val="24"/>
        </w:rPr>
        <w:t>the</w:t>
      </w:r>
      <w:proofErr w:type="spellEnd"/>
      <w:r w:rsidRPr="00983481">
        <w:rPr>
          <w:rFonts w:ascii="Arial" w:hAnsi="Arial" w:cs="Arial"/>
          <w:sz w:val="24"/>
          <w:szCs w:val="24"/>
        </w:rPr>
        <w:t xml:space="preserve"> </w:t>
      </w:r>
      <w:r w:rsidR="00B564FE">
        <w:rPr>
          <w:rFonts w:ascii="Arial" w:hAnsi="Arial" w:cs="Arial"/>
          <w:sz w:val="24"/>
          <w:szCs w:val="24"/>
        </w:rPr>
        <w:t>______</w:t>
      </w:r>
      <w:r w:rsidRPr="00983481">
        <w:rPr>
          <w:rFonts w:ascii="Arial" w:hAnsi="Arial" w:cs="Arial"/>
          <w:sz w:val="24"/>
          <w:szCs w:val="24"/>
        </w:rPr>
        <w:t xml:space="preserve"> of </w:t>
      </w:r>
      <w:r w:rsidR="00DF29B0">
        <w:rPr>
          <w:rFonts w:ascii="Arial" w:hAnsi="Arial" w:cs="Arial"/>
          <w:sz w:val="24"/>
          <w:szCs w:val="24"/>
        </w:rPr>
        <w:t>my</w:t>
      </w:r>
      <w:r w:rsidRPr="00983481">
        <w:rPr>
          <w:rFonts w:ascii="Arial" w:hAnsi="Arial" w:cs="Arial"/>
          <w:sz w:val="24"/>
          <w:szCs w:val="24"/>
        </w:rPr>
        <w:t xml:space="preserve"> sin.  </w:t>
      </w:r>
    </w:p>
    <w:p w14:paraId="1693085B" w14:textId="08FB0F07" w:rsidR="00042B17" w:rsidRPr="00F36F95" w:rsidRDefault="00042B17" w:rsidP="00042B17">
      <w:pPr>
        <w:rPr>
          <w:rFonts w:ascii="Arial" w:hAnsi="Arial" w:cs="Arial"/>
          <w:i/>
          <w:iCs/>
          <w:sz w:val="20"/>
          <w:szCs w:val="20"/>
        </w:rPr>
      </w:pPr>
      <w:r w:rsidRPr="00F36F95">
        <w:rPr>
          <w:rFonts w:ascii="Arial" w:hAnsi="Arial" w:cs="Arial"/>
          <w:i/>
          <w:iCs/>
          <w:sz w:val="20"/>
          <w:szCs w:val="20"/>
        </w:rPr>
        <w:t>God demonstrates his own love for us in this: While we were still sinners, Christ died for us.  -Romans 5:8</w:t>
      </w:r>
    </w:p>
    <w:p w14:paraId="21B44608" w14:textId="77777777" w:rsidR="00042B17" w:rsidRPr="00594208" w:rsidRDefault="00042B17" w:rsidP="00042B17">
      <w:pPr>
        <w:rPr>
          <w:rFonts w:ascii="Arial" w:hAnsi="Arial" w:cs="Arial"/>
          <w:sz w:val="20"/>
          <w:szCs w:val="20"/>
        </w:rPr>
      </w:pPr>
    </w:p>
    <w:p w14:paraId="0AF61376" w14:textId="77777777" w:rsidR="00CE6B21" w:rsidRPr="00594208" w:rsidRDefault="00CE6B21" w:rsidP="00042B17">
      <w:pPr>
        <w:rPr>
          <w:rFonts w:ascii="Arial" w:hAnsi="Arial" w:cs="Arial"/>
          <w:sz w:val="20"/>
          <w:szCs w:val="20"/>
        </w:rPr>
      </w:pPr>
    </w:p>
    <w:p w14:paraId="2BBAFCB3" w14:textId="77777777" w:rsidR="00CE6B21" w:rsidRPr="00594208" w:rsidRDefault="00CE6B21" w:rsidP="00042B17">
      <w:pPr>
        <w:rPr>
          <w:rFonts w:ascii="Arial" w:hAnsi="Arial" w:cs="Arial"/>
          <w:sz w:val="20"/>
          <w:szCs w:val="20"/>
        </w:rPr>
      </w:pPr>
    </w:p>
    <w:p w14:paraId="79A51A30" w14:textId="60847266" w:rsidR="00A2184C" w:rsidRPr="00F55CAC" w:rsidRDefault="00BF2463" w:rsidP="00042B17">
      <w:pPr>
        <w:rPr>
          <w:rFonts w:ascii="Arial" w:hAnsi="Arial" w:cs="Arial"/>
          <w:sz w:val="24"/>
          <w:szCs w:val="24"/>
        </w:rPr>
      </w:pPr>
      <w:r w:rsidRPr="0075529A">
        <w:rPr>
          <w:rFonts w:ascii="Arial" w:hAnsi="Arial" w:cs="Arial"/>
          <w:sz w:val="24"/>
          <w:szCs w:val="24"/>
        </w:rPr>
        <w:t xml:space="preserve">I can receive eternal life </w:t>
      </w:r>
      <w:r w:rsidR="0075529A" w:rsidRPr="0075529A">
        <w:rPr>
          <w:rFonts w:ascii="Arial" w:hAnsi="Arial" w:cs="Arial"/>
          <w:sz w:val="24"/>
          <w:szCs w:val="24"/>
        </w:rPr>
        <w:t xml:space="preserve">by </w:t>
      </w:r>
      <w:r w:rsidR="00B564FE">
        <w:rPr>
          <w:rFonts w:ascii="Arial" w:hAnsi="Arial" w:cs="Arial"/>
          <w:sz w:val="24"/>
          <w:szCs w:val="24"/>
        </w:rPr>
        <w:t>_______</w:t>
      </w:r>
      <w:r w:rsidR="00F55CAC">
        <w:rPr>
          <w:rFonts w:ascii="Arial" w:hAnsi="Arial" w:cs="Arial"/>
          <w:sz w:val="24"/>
          <w:szCs w:val="24"/>
        </w:rPr>
        <w:t xml:space="preserve"> </w:t>
      </w:r>
      <w:r w:rsidR="00316513">
        <w:rPr>
          <w:rFonts w:ascii="Arial" w:hAnsi="Arial" w:cs="Arial"/>
          <w:sz w:val="24"/>
          <w:szCs w:val="24"/>
        </w:rPr>
        <w:t xml:space="preserve">and </w:t>
      </w:r>
      <w:r w:rsidR="00B564FE">
        <w:rPr>
          <w:rFonts w:ascii="Arial" w:hAnsi="Arial" w:cs="Arial"/>
          <w:sz w:val="24"/>
          <w:szCs w:val="24"/>
        </w:rPr>
        <w:t>_____________</w:t>
      </w:r>
      <w:r w:rsidR="00615AA6">
        <w:rPr>
          <w:rFonts w:ascii="Arial" w:hAnsi="Arial" w:cs="Arial"/>
          <w:sz w:val="24"/>
          <w:szCs w:val="24"/>
        </w:rPr>
        <w:t>.</w:t>
      </w:r>
    </w:p>
    <w:p w14:paraId="293CED0A" w14:textId="0F3E5A1E" w:rsidR="00335CBD" w:rsidRPr="00F36F95" w:rsidRDefault="00335CBD" w:rsidP="00335CBD">
      <w:pPr>
        <w:rPr>
          <w:rFonts w:ascii="Arial" w:hAnsi="Arial" w:cs="Arial"/>
          <w:i/>
          <w:iCs/>
          <w:sz w:val="20"/>
          <w:szCs w:val="20"/>
        </w:rPr>
      </w:pPr>
      <w:r w:rsidRPr="00F36F95">
        <w:rPr>
          <w:rFonts w:ascii="Arial" w:hAnsi="Arial" w:cs="Arial"/>
          <w:i/>
          <w:iCs/>
          <w:sz w:val="20"/>
          <w:szCs w:val="20"/>
        </w:rPr>
        <w:t>If you confess with your mouth, “Jesus is Lord,” and believe in your heart that God raised him from the dead, you will be saved. For it is with your heart that you believe and are justified, and it is with your mouth that you confess and are saved. -Romans 10:9-10</w:t>
      </w:r>
    </w:p>
    <w:p w14:paraId="215E4FC8" w14:textId="77777777" w:rsidR="00335CBD" w:rsidRPr="00594208" w:rsidRDefault="00335CBD" w:rsidP="00335CBD">
      <w:pPr>
        <w:rPr>
          <w:rFonts w:ascii="Arial" w:hAnsi="Arial" w:cs="Arial"/>
          <w:sz w:val="20"/>
          <w:szCs w:val="20"/>
        </w:rPr>
      </w:pPr>
    </w:p>
    <w:p w14:paraId="11EA547A" w14:textId="77777777" w:rsidR="008F7038" w:rsidRPr="00594208" w:rsidRDefault="008F7038" w:rsidP="00335CBD">
      <w:pPr>
        <w:rPr>
          <w:rFonts w:ascii="Arial" w:hAnsi="Arial" w:cs="Arial"/>
          <w:sz w:val="20"/>
          <w:szCs w:val="20"/>
        </w:rPr>
      </w:pPr>
    </w:p>
    <w:p w14:paraId="19617429" w14:textId="77777777" w:rsidR="00CE6B21" w:rsidRPr="00594208" w:rsidRDefault="00CE6B21" w:rsidP="00335CBD">
      <w:pPr>
        <w:rPr>
          <w:rFonts w:ascii="Arial" w:hAnsi="Arial" w:cs="Arial"/>
          <w:sz w:val="20"/>
          <w:szCs w:val="20"/>
        </w:rPr>
      </w:pPr>
    </w:p>
    <w:p w14:paraId="57F7DA56" w14:textId="1CB320AF" w:rsidR="00D04B3E" w:rsidRPr="00CE6B21" w:rsidRDefault="00CE6B21" w:rsidP="00335CBD">
      <w:pPr>
        <w:rPr>
          <w:rFonts w:ascii="Arial" w:hAnsi="Arial" w:cs="Arial"/>
          <w:sz w:val="24"/>
          <w:szCs w:val="24"/>
          <w:u w:val="single"/>
        </w:rPr>
      </w:pPr>
      <w:r>
        <w:rPr>
          <w:rFonts w:ascii="Arial" w:hAnsi="Arial" w:cs="Arial"/>
          <w:sz w:val="24"/>
          <w:szCs w:val="24"/>
        </w:rPr>
        <w:t xml:space="preserve">I live my </w:t>
      </w:r>
      <w:r w:rsidR="00B564FE">
        <w:rPr>
          <w:rFonts w:ascii="Arial" w:hAnsi="Arial" w:cs="Arial"/>
          <w:sz w:val="24"/>
          <w:szCs w:val="24"/>
        </w:rPr>
        <w:t>_________</w:t>
      </w:r>
      <w:r>
        <w:rPr>
          <w:rFonts w:ascii="Arial" w:hAnsi="Arial" w:cs="Arial"/>
          <w:sz w:val="24"/>
          <w:szCs w:val="24"/>
        </w:rPr>
        <w:t xml:space="preserve"> life as </w:t>
      </w:r>
      <w:r w:rsidR="00B564FE">
        <w:rPr>
          <w:rFonts w:ascii="Arial" w:hAnsi="Arial" w:cs="Arial"/>
          <w:sz w:val="24"/>
          <w:szCs w:val="24"/>
        </w:rPr>
        <w:t>_________</w:t>
      </w:r>
      <w:r>
        <w:rPr>
          <w:rFonts w:ascii="Arial" w:hAnsi="Arial" w:cs="Arial"/>
          <w:sz w:val="24"/>
          <w:szCs w:val="24"/>
        </w:rPr>
        <w:t xml:space="preserve">. </w:t>
      </w:r>
    </w:p>
    <w:p w14:paraId="55C639B9" w14:textId="079A0066" w:rsidR="00D0730C" w:rsidRPr="00F36F95" w:rsidRDefault="00D0730C" w:rsidP="00D0730C">
      <w:pPr>
        <w:rPr>
          <w:rFonts w:ascii="Arial" w:hAnsi="Arial" w:cs="Arial"/>
          <w:i/>
          <w:iCs/>
          <w:sz w:val="20"/>
          <w:szCs w:val="20"/>
        </w:rPr>
      </w:pPr>
      <w:r w:rsidRPr="00F36F95">
        <w:rPr>
          <w:rFonts w:ascii="Arial" w:hAnsi="Arial" w:cs="Arial"/>
          <w:i/>
          <w:iCs/>
          <w:sz w:val="20"/>
          <w:szCs w:val="20"/>
        </w:rPr>
        <w:t xml:space="preserve">Therefore, I urge you, brothers, in view of God’s mercy, to offer your bodies as living sacrifices, holy and pleasing to God—this is your spiritual act of worship. Do not conform any longer to the pattern of this </w:t>
      </w:r>
      <w:proofErr w:type="gramStart"/>
      <w:r w:rsidRPr="00F36F95">
        <w:rPr>
          <w:rFonts w:ascii="Arial" w:hAnsi="Arial" w:cs="Arial"/>
          <w:i/>
          <w:iCs/>
          <w:sz w:val="20"/>
          <w:szCs w:val="20"/>
        </w:rPr>
        <w:t>world, but</w:t>
      </w:r>
      <w:proofErr w:type="gramEnd"/>
      <w:r w:rsidRPr="00F36F95">
        <w:rPr>
          <w:rFonts w:ascii="Arial" w:hAnsi="Arial" w:cs="Arial"/>
          <w:i/>
          <w:iCs/>
          <w:sz w:val="20"/>
          <w:szCs w:val="20"/>
        </w:rPr>
        <w:t xml:space="preserve"> be transformed by the renewing of your mind. -Romans 12:1-2</w:t>
      </w:r>
    </w:p>
    <w:p w14:paraId="30A16233" w14:textId="77777777" w:rsidR="00D0730C" w:rsidRPr="00594208" w:rsidRDefault="00D0730C" w:rsidP="00D0730C">
      <w:pPr>
        <w:rPr>
          <w:rFonts w:ascii="Arial" w:hAnsi="Arial" w:cs="Arial"/>
          <w:sz w:val="20"/>
          <w:szCs w:val="20"/>
        </w:rPr>
      </w:pPr>
    </w:p>
    <w:p w14:paraId="2CACC776" w14:textId="77777777" w:rsidR="00CE6B21" w:rsidRPr="00594208" w:rsidRDefault="00CE6B21" w:rsidP="00D0730C">
      <w:pPr>
        <w:rPr>
          <w:rFonts w:ascii="Arial" w:hAnsi="Arial" w:cs="Arial"/>
          <w:sz w:val="20"/>
          <w:szCs w:val="20"/>
        </w:rPr>
      </w:pPr>
    </w:p>
    <w:p w14:paraId="4E3B096C" w14:textId="77777777" w:rsidR="008F7038" w:rsidRDefault="008F7038" w:rsidP="00D0730C">
      <w:pPr>
        <w:rPr>
          <w:rFonts w:ascii="Arial" w:hAnsi="Arial" w:cs="Arial"/>
          <w:sz w:val="20"/>
          <w:szCs w:val="20"/>
        </w:rPr>
      </w:pPr>
    </w:p>
    <w:p w14:paraId="21A3D198" w14:textId="77777777" w:rsidR="00EB6AAB" w:rsidRDefault="00EB6AAB" w:rsidP="00D0730C">
      <w:pPr>
        <w:rPr>
          <w:rFonts w:ascii="Arial" w:hAnsi="Arial" w:cs="Arial"/>
          <w:sz w:val="20"/>
          <w:szCs w:val="20"/>
        </w:rPr>
      </w:pPr>
    </w:p>
    <w:p w14:paraId="089C609A" w14:textId="77777777" w:rsidR="00EB6AAB" w:rsidRDefault="00EB6AAB" w:rsidP="00D0730C">
      <w:pPr>
        <w:pBdr>
          <w:bottom w:val="single" w:sz="12" w:space="1" w:color="auto"/>
        </w:pBdr>
        <w:rPr>
          <w:rFonts w:ascii="Arial" w:hAnsi="Arial" w:cs="Arial"/>
          <w:sz w:val="20"/>
          <w:szCs w:val="20"/>
        </w:rPr>
      </w:pPr>
    </w:p>
    <w:p w14:paraId="3043DD01" w14:textId="77777777" w:rsidR="00EB6AAB" w:rsidRDefault="00EB6AAB" w:rsidP="00D0730C">
      <w:pPr>
        <w:pBdr>
          <w:bottom w:val="single" w:sz="12" w:space="1" w:color="auto"/>
        </w:pBdr>
        <w:rPr>
          <w:rFonts w:ascii="Arial" w:hAnsi="Arial" w:cs="Arial"/>
          <w:sz w:val="20"/>
          <w:szCs w:val="20"/>
        </w:rPr>
      </w:pPr>
    </w:p>
    <w:p w14:paraId="7A7D424B" w14:textId="77777777" w:rsidR="00EB6AAB" w:rsidRDefault="00EB6AAB" w:rsidP="00D0730C">
      <w:pPr>
        <w:pBdr>
          <w:bottom w:val="single" w:sz="12" w:space="1" w:color="auto"/>
        </w:pBdr>
        <w:rPr>
          <w:rFonts w:ascii="Arial" w:hAnsi="Arial" w:cs="Arial"/>
          <w:sz w:val="20"/>
          <w:szCs w:val="20"/>
        </w:rPr>
      </w:pPr>
    </w:p>
    <w:p w14:paraId="049995FD" w14:textId="39C70807" w:rsidR="00542AC4" w:rsidRDefault="008F7038" w:rsidP="00637BC2">
      <w:pPr>
        <w:rPr>
          <w:rFonts w:asciiTheme="majorHAnsi" w:hAnsiTheme="majorHAnsi" w:cstheme="majorHAnsi"/>
        </w:rPr>
      </w:pPr>
      <w:r w:rsidRPr="00F36F95">
        <w:rPr>
          <w:rFonts w:asciiTheme="majorHAnsi" w:hAnsiTheme="majorHAnsi" w:cstheme="majorHAnsi"/>
        </w:rPr>
        <w:t>Declaration</w:t>
      </w:r>
      <w:r w:rsidR="00096810" w:rsidRPr="00F36F95">
        <w:rPr>
          <w:rFonts w:asciiTheme="majorHAnsi" w:hAnsiTheme="majorHAnsi" w:cstheme="majorHAnsi"/>
        </w:rPr>
        <w:t xml:space="preserve"> ___   </w:t>
      </w:r>
      <w:r w:rsidRPr="00F36F95">
        <w:rPr>
          <w:rFonts w:asciiTheme="majorHAnsi" w:hAnsiTheme="majorHAnsi" w:cstheme="majorHAnsi"/>
        </w:rPr>
        <w:t>Worship</w:t>
      </w:r>
      <w:r w:rsidR="00096810" w:rsidRPr="00F36F95">
        <w:rPr>
          <w:rFonts w:asciiTheme="majorHAnsi" w:hAnsiTheme="majorHAnsi" w:cstheme="majorHAnsi"/>
        </w:rPr>
        <w:t xml:space="preserve">___   </w:t>
      </w:r>
      <w:r w:rsidRPr="00F36F95">
        <w:rPr>
          <w:rFonts w:asciiTheme="majorHAnsi" w:hAnsiTheme="majorHAnsi" w:cstheme="majorHAnsi"/>
        </w:rPr>
        <w:t>Debt</w:t>
      </w:r>
      <w:r w:rsidR="00096810" w:rsidRPr="00F36F95">
        <w:rPr>
          <w:rFonts w:asciiTheme="majorHAnsi" w:hAnsiTheme="majorHAnsi" w:cstheme="majorHAnsi"/>
        </w:rPr>
        <w:t>___</w:t>
      </w:r>
      <w:r w:rsidR="009A1775">
        <w:rPr>
          <w:rFonts w:asciiTheme="majorHAnsi" w:hAnsiTheme="majorHAnsi" w:cstheme="majorHAnsi"/>
        </w:rPr>
        <w:t>_</w:t>
      </w:r>
      <w:r w:rsidR="00096810" w:rsidRPr="00F36F95">
        <w:rPr>
          <w:rFonts w:asciiTheme="majorHAnsi" w:hAnsiTheme="majorHAnsi" w:cstheme="majorHAnsi"/>
        </w:rPr>
        <w:t xml:space="preserve">   </w:t>
      </w:r>
      <w:r w:rsidR="0073153E" w:rsidRPr="00F36F95">
        <w:rPr>
          <w:rFonts w:asciiTheme="majorHAnsi" w:hAnsiTheme="majorHAnsi" w:cstheme="majorHAnsi"/>
        </w:rPr>
        <w:t>Sinner</w:t>
      </w:r>
      <w:r w:rsidR="00096810" w:rsidRPr="00F36F95">
        <w:rPr>
          <w:rFonts w:asciiTheme="majorHAnsi" w:hAnsiTheme="majorHAnsi" w:cstheme="majorHAnsi"/>
        </w:rPr>
        <w:t xml:space="preserve"> ___</w:t>
      </w:r>
      <w:r w:rsidR="009A1775">
        <w:rPr>
          <w:rFonts w:asciiTheme="majorHAnsi" w:hAnsiTheme="majorHAnsi" w:cstheme="majorHAnsi"/>
        </w:rPr>
        <w:t>_</w:t>
      </w:r>
      <w:r w:rsidR="00096810" w:rsidRPr="00F36F95">
        <w:rPr>
          <w:rFonts w:asciiTheme="majorHAnsi" w:hAnsiTheme="majorHAnsi" w:cstheme="majorHAnsi"/>
        </w:rPr>
        <w:t xml:space="preserve">   </w:t>
      </w:r>
      <w:r w:rsidR="00F0417B" w:rsidRPr="00F36F95">
        <w:rPr>
          <w:rFonts w:asciiTheme="majorHAnsi" w:hAnsiTheme="majorHAnsi" w:cstheme="majorHAnsi"/>
        </w:rPr>
        <w:t>R</w:t>
      </w:r>
      <w:r w:rsidR="00594208" w:rsidRPr="00F36F95">
        <w:rPr>
          <w:rFonts w:asciiTheme="majorHAnsi" w:hAnsiTheme="majorHAnsi" w:cstheme="majorHAnsi"/>
        </w:rPr>
        <w:t xml:space="preserve">equirements </w:t>
      </w:r>
      <w:r w:rsidR="006A0574" w:rsidRPr="00F36F95">
        <w:rPr>
          <w:rFonts w:asciiTheme="majorHAnsi" w:hAnsiTheme="majorHAnsi" w:cstheme="majorHAnsi"/>
        </w:rPr>
        <w:t>___</w:t>
      </w:r>
      <w:r w:rsidR="009A1775">
        <w:rPr>
          <w:rFonts w:asciiTheme="majorHAnsi" w:hAnsiTheme="majorHAnsi" w:cstheme="majorHAnsi"/>
        </w:rPr>
        <w:t>_</w:t>
      </w:r>
    </w:p>
    <w:p w14:paraId="63F6EEDA" w14:textId="77777777" w:rsidR="00315FE8" w:rsidRDefault="00315FE8" w:rsidP="00315FE8">
      <w:pPr>
        <w:pBdr>
          <w:bottom w:val="single" w:sz="12" w:space="1" w:color="auto"/>
        </w:pBdr>
        <w:rPr>
          <w:rFonts w:ascii="Arial" w:hAnsi="Arial" w:cs="Arial"/>
          <w:sz w:val="16"/>
          <w:szCs w:val="16"/>
        </w:rPr>
      </w:pPr>
    </w:p>
    <w:p w14:paraId="133614D0" w14:textId="77777777" w:rsidR="00315FE8" w:rsidRDefault="00315FE8" w:rsidP="00315FE8">
      <w:pPr>
        <w:rPr>
          <w:rFonts w:ascii="Arial" w:hAnsi="Arial" w:cs="Arial"/>
          <w:sz w:val="24"/>
          <w:szCs w:val="24"/>
        </w:rPr>
      </w:pPr>
      <w:r>
        <w:rPr>
          <w:rFonts w:ascii="Arial" w:hAnsi="Arial" w:cs="Arial"/>
          <w:sz w:val="24"/>
          <w:szCs w:val="24"/>
        </w:rPr>
        <w:t>Rescue</w:t>
      </w:r>
    </w:p>
    <w:p w14:paraId="1CC92D75" w14:textId="77777777" w:rsidR="00315FE8" w:rsidRDefault="00315FE8" w:rsidP="00315FE8">
      <w:pPr>
        <w:rPr>
          <w:rFonts w:ascii="Arial" w:hAnsi="Arial" w:cs="Arial"/>
          <w:sz w:val="20"/>
          <w:szCs w:val="20"/>
        </w:rPr>
      </w:pPr>
    </w:p>
    <w:p w14:paraId="6CE19653" w14:textId="77777777" w:rsidR="00315FE8" w:rsidRPr="00594208" w:rsidRDefault="00315FE8" w:rsidP="00315FE8">
      <w:pPr>
        <w:rPr>
          <w:rFonts w:ascii="Arial" w:hAnsi="Arial" w:cs="Arial"/>
          <w:sz w:val="20"/>
          <w:szCs w:val="20"/>
        </w:rPr>
      </w:pPr>
    </w:p>
    <w:p w14:paraId="2550F088" w14:textId="77777777" w:rsidR="00315FE8" w:rsidRPr="00594208" w:rsidRDefault="00315FE8" w:rsidP="00315FE8">
      <w:pPr>
        <w:rPr>
          <w:rFonts w:ascii="Arial" w:hAnsi="Arial" w:cs="Arial"/>
          <w:sz w:val="20"/>
          <w:szCs w:val="20"/>
        </w:rPr>
      </w:pPr>
    </w:p>
    <w:p w14:paraId="2D2846FB" w14:textId="77777777" w:rsidR="00315FE8" w:rsidRDefault="00315FE8" w:rsidP="00315FE8">
      <w:pPr>
        <w:rPr>
          <w:rFonts w:ascii="Arial" w:hAnsi="Arial" w:cs="Arial"/>
          <w:sz w:val="24"/>
          <w:szCs w:val="24"/>
        </w:rPr>
      </w:pPr>
      <w:r>
        <w:rPr>
          <w:rFonts w:ascii="Arial" w:hAnsi="Arial" w:cs="Arial"/>
          <w:sz w:val="24"/>
          <w:szCs w:val="24"/>
        </w:rPr>
        <w:t>I am a _______ and ______ ______ of God’s requirements.</w:t>
      </w:r>
    </w:p>
    <w:p w14:paraId="7D37E026" w14:textId="77777777" w:rsidR="00315FE8" w:rsidRPr="00F36F95" w:rsidRDefault="00315FE8" w:rsidP="00315FE8">
      <w:pPr>
        <w:rPr>
          <w:rFonts w:ascii="Arial" w:hAnsi="Arial" w:cs="Arial"/>
          <w:i/>
          <w:iCs/>
          <w:sz w:val="20"/>
          <w:szCs w:val="20"/>
        </w:rPr>
      </w:pPr>
      <w:r w:rsidRPr="00F36F95">
        <w:rPr>
          <w:rFonts w:ascii="Arial" w:hAnsi="Arial" w:cs="Arial"/>
          <w:i/>
          <w:iCs/>
          <w:sz w:val="20"/>
          <w:szCs w:val="20"/>
        </w:rPr>
        <w:t>All have sinned and fall short of the glory of God. -Romans 3:23</w:t>
      </w:r>
    </w:p>
    <w:p w14:paraId="639F1142" w14:textId="77777777" w:rsidR="00315FE8" w:rsidRPr="00594208" w:rsidRDefault="00315FE8" w:rsidP="00315FE8">
      <w:pPr>
        <w:rPr>
          <w:rFonts w:ascii="Arial" w:hAnsi="Arial" w:cs="Arial"/>
          <w:sz w:val="20"/>
          <w:szCs w:val="20"/>
        </w:rPr>
      </w:pPr>
    </w:p>
    <w:p w14:paraId="6865E9C4" w14:textId="77777777" w:rsidR="00315FE8" w:rsidRPr="00594208" w:rsidRDefault="00315FE8" w:rsidP="00315FE8">
      <w:pPr>
        <w:rPr>
          <w:rFonts w:ascii="Arial" w:hAnsi="Arial" w:cs="Arial"/>
          <w:sz w:val="20"/>
          <w:szCs w:val="20"/>
        </w:rPr>
      </w:pPr>
    </w:p>
    <w:p w14:paraId="28C5E769" w14:textId="77777777" w:rsidR="00315FE8" w:rsidRPr="00594208" w:rsidRDefault="00315FE8" w:rsidP="00315FE8">
      <w:pPr>
        <w:rPr>
          <w:rFonts w:ascii="Arial" w:hAnsi="Arial" w:cs="Arial"/>
          <w:sz w:val="20"/>
          <w:szCs w:val="20"/>
        </w:rPr>
      </w:pPr>
    </w:p>
    <w:p w14:paraId="4B4B6D80" w14:textId="77777777" w:rsidR="00315FE8" w:rsidRPr="00BA3BDC" w:rsidRDefault="00315FE8" w:rsidP="00315FE8">
      <w:pPr>
        <w:rPr>
          <w:rFonts w:ascii="Arial" w:hAnsi="Arial" w:cs="Arial"/>
          <w:sz w:val="24"/>
          <w:szCs w:val="24"/>
        </w:rPr>
      </w:pPr>
      <w:r>
        <w:rPr>
          <w:rFonts w:ascii="Arial" w:hAnsi="Arial" w:cs="Arial"/>
          <w:sz w:val="24"/>
          <w:szCs w:val="24"/>
        </w:rPr>
        <w:t xml:space="preserve">As a Sinner I deserve _________ and _________. </w:t>
      </w:r>
    </w:p>
    <w:p w14:paraId="27B4B6D8" w14:textId="77777777" w:rsidR="00315FE8" w:rsidRPr="00F36F95" w:rsidRDefault="00315FE8" w:rsidP="00315FE8">
      <w:pPr>
        <w:rPr>
          <w:rFonts w:ascii="Arial" w:hAnsi="Arial" w:cs="Arial"/>
          <w:i/>
          <w:iCs/>
          <w:sz w:val="20"/>
          <w:szCs w:val="20"/>
        </w:rPr>
      </w:pPr>
      <w:r w:rsidRPr="00F36F95">
        <w:rPr>
          <w:rFonts w:ascii="Arial" w:hAnsi="Arial" w:cs="Arial"/>
          <w:i/>
          <w:iCs/>
          <w:sz w:val="20"/>
          <w:szCs w:val="20"/>
        </w:rPr>
        <w:t>For the wages of sin is death, but the gift of God is eternal life in Christ Jesus our Lord.  -Romans 6:23</w:t>
      </w:r>
    </w:p>
    <w:p w14:paraId="5AD75329" w14:textId="77777777" w:rsidR="00315FE8" w:rsidRPr="00594208" w:rsidRDefault="00315FE8" w:rsidP="00315FE8">
      <w:pPr>
        <w:rPr>
          <w:rFonts w:ascii="Arial" w:hAnsi="Arial" w:cs="Arial"/>
          <w:sz w:val="20"/>
          <w:szCs w:val="20"/>
        </w:rPr>
      </w:pPr>
    </w:p>
    <w:p w14:paraId="119E2BCE" w14:textId="77777777" w:rsidR="00315FE8" w:rsidRPr="00594208" w:rsidRDefault="00315FE8" w:rsidP="00315FE8">
      <w:pPr>
        <w:rPr>
          <w:rFonts w:ascii="Arial" w:hAnsi="Arial" w:cs="Arial"/>
          <w:sz w:val="20"/>
          <w:szCs w:val="20"/>
        </w:rPr>
      </w:pPr>
    </w:p>
    <w:p w14:paraId="7C03447D" w14:textId="77777777" w:rsidR="00315FE8" w:rsidRPr="00594208" w:rsidRDefault="00315FE8" w:rsidP="00315FE8">
      <w:pPr>
        <w:rPr>
          <w:rFonts w:ascii="Arial" w:hAnsi="Arial" w:cs="Arial"/>
          <w:sz w:val="20"/>
          <w:szCs w:val="20"/>
        </w:rPr>
      </w:pPr>
    </w:p>
    <w:p w14:paraId="24677AA1" w14:textId="77777777" w:rsidR="00315FE8" w:rsidRPr="00983481" w:rsidRDefault="00315FE8" w:rsidP="00315FE8">
      <w:pPr>
        <w:rPr>
          <w:rFonts w:ascii="Arial" w:hAnsi="Arial" w:cs="Arial"/>
          <w:sz w:val="24"/>
          <w:szCs w:val="24"/>
        </w:rPr>
      </w:pPr>
      <w:r w:rsidRPr="00983481">
        <w:rPr>
          <w:rFonts w:ascii="Arial" w:hAnsi="Arial" w:cs="Arial"/>
          <w:sz w:val="24"/>
          <w:szCs w:val="24"/>
        </w:rPr>
        <w:t xml:space="preserve">Jesus </w:t>
      </w:r>
      <w:r>
        <w:rPr>
          <w:rFonts w:ascii="Arial" w:hAnsi="Arial" w:cs="Arial"/>
          <w:sz w:val="24"/>
          <w:szCs w:val="24"/>
        </w:rPr>
        <w:t>_______</w:t>
      </w:r>
      <w:r w:rsidRPr="00983481">
        <w:rPr>
          <w:rFonts w:ascii="Arial" w:hAnsi="Arial" w:cs="Arial"/>
          <w:sz w:val="24"/>
          <w:szCs w:val="24"/>
        </w:rPr>
        <w:t xml:space="preserve">on the cross </w:t>
      </w:r>
      <w:proofErr w:type="spellStart"/>
      <w:r w:rsidRPr="00983481">
        <w:rPr>
          <w:rFonts w:ascii="Arial" w:hAnsi="Arial" w:cs="Arial"/>
          <w:sz w:val="24"/>
          <w:szCs w:val="24"/>
        </w:rPr>
        <w:t>to</w:t>
      </w:r>
      <w:r>
        <w:rPr>
          <w:rFonts w:ascii="Arial" w:hAnsi="Arial" w:cs="Arial"/>
          <w:sz w:val="24"/>
          <w:szCs w:val="24"/>
        </w:rPr>
        <w:t>______</w:t>
      </w:r>
      <w:r w:rsidRPr="00983481">
        <w:rPr>
          <w:rFonts w:ascii="Arial" w:hAnsi="Arial" w:cs="Arial"/>
          <w:sz w:val="24"/>
          <w:szCs w:val="24"/>
        </w:rPr>
        <w:t>the</w:t>
      </w:r>
      <w:proofErr w:type="spellEnd"/>
      <w:r w:rsidRPr="00983481">
        <w:rPr>
          <w:rFonts w:ascii="Arial" w:hAnsi="Arial" w:cs="Arial"/>
          <w:sz w:val="24"/>
          <w:szCs w:val="24"/>
        </w:rPr>
        <w:t xml:space="preserve"> </w:t>
      </w:r>
      <w:r>
        <w:rPr>
          <w:rFonts w:ascii="Arial" w:hAnsi="Arial" w:cs="Arial"/>
          <w:sz w:val="24"/>
          <w:szCs w:val="24"/>
        </w:rPr>
        <w:t>______</w:t>
      </w:r>
      <w:r w:rsidRPr="00983481">
        <w:rPr>
          <w:rFonts w:ascii="Arial" w:hAnsi="Arial" w:cs="Arial"/>
          <w:sz w:val="24"/>
          <w:szCs w:val="24"/>
        </w:rPr>
        <w:t xml:space="preserve"> of </w:t>
      </w:r>
      <w:r>
        <w:rPr>
          <w:rFonts w:ascii="Arial" w:hAnsi="Arial" w:cs="Arial"/>
          <w:sz w:val="24"/>
          <w:szCs w:val="24"/>
        </w:rPr>
        <w:t>my</w:t>
      </w:r>
      <w:r w:rsidRPr="00983481">
        <w:rPr>
          <w:rFonts w:ascii="Arial" w:hAnsi="Arial" w:cs="Arial"/>
          <w:sz w:val="24"/>
          <w:szCs w:val="24"/>
        </w:rPr>
        <w:t xml:space="preserve"> sin.  </w:t>
      </w:r>
    </w:p>
    <w:p w14:paraId="30D838D9" w14:textId="77777777" w:rsidR="00315FE8" w:rsidRPr="00F36F95" w:rsidRDefault="00315FE8" w:rsidP="00315FE8">
      <w:pPr>
        <w:rPr>
          <w:rFonts w:ascii="Arial" w:hAnsi="Arial" w:cs="Arial"/>
          <w:i/>
          <w:iCs/>
          <w:sz w:val="20"/>
          <w:szCs w:val="20"/>
        </w:rPr>
      </w:pPr>
      <w:r w:rsidRPr="00F36F95">
        <w:rPr>
          <w:rFonts w:ascii="Arial" w:hAnsi="Arial" w:cs="Arial"/>
          <w:i/>
          <w:iCs/>
          <w:sz w:val="20"/>
          <w:szCs w:val="20"/>
        </w:rPr>
        <w:t>God demonstrates his own love for us in this: While we were still sinners, Christ died for us.  -Romans 5:8</w:t>
      </w:r>
    </w:p>
    <w:p w14:paraId="7209A5CF" w14:textId="77777777" w:rsidR="00315FE8" w:rsidRPr="00594208" w:rsidRDefault="00315FE8" w:rsidP="00315FE8">
      <w:pPr>
        <w:rPr>
          <w:rFonts w:ascii="Arial" w:hAnsi="Arial" w:cs="Arial"/>
          <w:sz w:val="20"/>
          <w:szCs w:val="20"/>
        </w:rPr>
      </w:pPr>
    </w:p>
    <w:p w14:paraId="772AF340" w14:textId="77777777" w:rsidR="00315FE8" w:rsidRPr="00594208" w:rsidRDefault="00315FE8" w:rsidP="00315FE8">
      <w:pPr>
        <w:rPr>
          <w:rFonts w:ascii="Arial" w:hAnsi="Arial" w:cs="Arial"/>
          <w:sz w:val="20"/>
          <w:szCs w:val="20"/>
        </w:rPr>
      </w:pPr>
    </w:p>
    <w:p w14:paraId="45C2E499" w14:textId="77777777" w:rsidR="00315FE8" w:rsidRPr="00594208" w:rsidRDefault="00315FE8" w:rsidP="00315FE8">
      <w:pPr>
        <w:rPr>
          <w:rFonts w:ascii="Arial" w:hAnsi="Arial" w:cs="Arial"/>
          <w:sz w:val="20"/>
          <w:szCs w:val="20"/>
        </w:rPr>
      </w:pPr>
    </w:p>
    <w:p w14:paraId="60C88F48" w14:textId="77777777" w:rsidR="00315FE8" w:rsidRPr="00F55CAC" w:rsidRDefault="00315FE8" w:rsidP="00315FE8">
      <w:pPr>
        <w:rPr>
          <w:rFonts w:ascii="Arial" w:hAnsi="Arial" w:cs="Arial"/>
          <w:sz w:val="24"/>
          <w:szCs w:val="24"/>
        </w:rPr>
      </w:pPr>
      <w:r w:rsidRPr="0075529A">
        <w:rPr>
          <w:rFonts w:ascii="Arial" w:hAnsi="Arial" w:cs="Arial"/>
          <w:sz w:val="24"/>
          <w:szCs w:val="24"/>
        </w:rPr>
        <w:t xml:space="preserve">I can receive eternal life by </w:t>
      </w:r>
      <w:r>
        <w:rPr>
          <w:rFonts w:ascii="Arial" w:hAnsi="Arial" w:cs="Arial"/>
          <w:sz w:val="24"/>
          <w:szCs w:val="24"/>
        </w:rPr>
        <w:t>_______ and _____________.</w:t>
      </w:r>
    </w:p>
    <w:p w14:paraId="092DA4DC" w14:textId="77777777" w:rsidR="00315FE8" w:rsidRPr="00F36F95" w:rsidRDefault="00315FE8" w:rsidP="00315FE8">
      <w:pPr>
        <w:rPr>
          <w:rFonts w:ascii="Arial" w:hAnsi="Arial" w:cs="Arial"/>
          <w:i/>
          <w:iCs/>
          <w:sz w:val="20"/>
          <w:szCs w:val="20"/>
        </w:rPr>
      </w:pPr>
      <w:r w:rsidRPr="00F36F95">
        <w:rPr>
          <w:rFonts w:ascii="Arial" w:hAnsi="Arial" w:cs="Arial"/>
          <w:i/>
          <w:iCs/>
          <w:sz w:val="20"/>
          <w:szCs w:val="20"/>
        </w:rPr>
        <w:t>If you confess with your mouth, “Jesus is Lord,” and believe in your heart that God raised him from the dead, you will be saved. For it is with your heart that you believe and are justified, and it is with your mouth that you confess and are saved. -Romans 10:9-10</w:t>
      </w:r>
    </w:p>
    <w:p w14:paraId="371A4E62" w14:textId="77777777" w:rsidR="00315FE8" w:rsidRPr="00594208" w:rsidRDefault="00315FE8" w:rsidP="00315FE8">
      <w:pPr>
        <w:rPr>
          <w:rFonts w:ascii="Arial" w:hAnsi="Arial" w:cs="Arial"/>
          <w:sz w:val="20"/>
          <w:szCs w:val="20"/>
        </w:rPr>
      </w:pPr>
    </w:p>
    <w:p w14:paraId="073DE3DD" w14:textId="77777777" w:rsidR="00315FE8" w:rsidRPr="00594208" w:rsidRDefault="00315FE8" w:rsidP="00315FE8">
      <w:pPr>
        <w:rPr>
          <w:rFonts w:ascii="Arial" w:hAnsi="Arial" w:cs="Arial"/>
          <w:sz w:val="20"/>
          <w:szCs w:val="20"/>
        </w:rPr>
      </w:pPr>
    </w:p>
    <w:p w14:paraId="6C5B5C17" w14:textId="77777777" w:rsidR="00315FE8" w:rsidRPr="00594208" w:rsidRDefault="00315FE8" w:rsidP="00315FE8">
      <w:pPr>
        <w:rPr>
          <w:rFonts w:ascii="Arial" w:hAnsi="Arial" w:cs="Arial"/>
          <w:sz w:val="20"/>
          <w:szCs w:val="20"/>
        </w:rPr>
      </w:pPr>
    </w:p>
    <w:p w14:paraId="07E8D126" w14:textId="77777777" w:rsidR="00315FE8" w:rsidRPr="00CE6B21" w:rsidRDefault="00315FE8" w:rsidP="00315FE8">
      <w:pPr>
        <w:rPr>
          <w:rFonts w:ascii="Arial" w:hAnsi="Arial" w:cs="Arial"/>
          <w:sz w:val="24"/>
          <w:szCs w:val="24"/>
          <w:u w:val="single"/>
        </w:rPr>
      </w:pPr>
      <w:r>
        <w:rPr>
          <w:rFonts w:ascii="Arial" w:hAnsi="Arial" w:cs="Arial"/>
          <w:sz w:val="24"/>
          <w:szCs w:val="24"/>
        </w:rPr>
        <w:t xml:space="preserve">I live my _________ life as _________. </w:t>
      </w:r>
    </w:p>
    <w:p w14:paraId="09AC5CC6" w14:textId="77777777" w:rsidR="00315FE8" w:rsidRPr="00F36F95" w:rsidRDefault="00315FE8" w:rsidP="00315FE8">
      <w:pPr>
        <w:rPr>
          <w:rFonts w:ascii="Arial" w:hAnsi="Arial" w:cs="Arial"/>
          <w:i/>
          <w:iCs/>
          <w:sz w:val="20"/>
          <w:szCs w:val="20"/>
        </w:rPr>
      </w:pPr>
      <w:r w:rsidRPr="00F36F95">
        <w:rPr>
          <w:rFonts w:ascii="Arial" w:hAnsi="Arial" w:cs="Arial"/>
          <w:i/>
          <w:iCs/>
          <w:sz w:val="20"/>
          <w:szCs w:val="20"/>
        </w:rPr>
        <w:t xml:space="preserve">Therefore, I urge you, brothers, in view of God’s mercy, to offer your bodies as living sacrifices, holy and pleasing to God—this is your spiritual act of worship. Do not conform any longer to the pattern of this </w:t>
      </w:r>
      <w:proofErr w:type="gramStart"/>
      <w:r w:rsidRPr="00F36F95">
        <w:rPr>
          <w:rFonts w:ascii="Arial" w:hAnsi="Arial" w:cs="Arial"/>
          <w:i/>
          <w:iCs/>
          <w:sz w:val="20"/>
          <w:szCs w:val="20"/>
        </w:rPr>
        <w:t>world, but</w:t>
      </w:r>
      <w:proofErr w:type="gramEnd"/>
      <w:r w:rsidRPr="00F36F95">
        <w:rPr>
          <w:rFonts w:ascii="Arial" w:hAnsi="Arial" w:cs="Arial"/>
          <w:i/>
          <w:iCs/>
          <w:sz w:val="20"/>
          <w:szCs w:val="20"/>
        </w:rPr>
        <w:t xml:space="preserve"> be transformed by the renewing of your mind. -Romans 12:1-2</w:t>
      </w:r>
    </w:p>
    <w:p w14:paraId="346FD3B9" w14:textId="77777777" w:rsidR="00315FE8" w:rsidRPr="00594208" w:rsidRDefault="00315FE8" w:rsidP="00315FE8">
      <w:pPr>
        <w:rPr>
          <w:rFonts w:ascii="Arial" w:hAnsi="Arial" w:cs="Arial"/>
          <w:sz w:val="20"/>
          <w:szCs w:val="20"/>
        </w:rPr>
      </w:pPr>
    </w:p>
    <w:p w14:paraId="411A3819" w14:textId="77777777" w:rsidR="00315FE8" w:rsidRPr="00594208" w:rsidRDefault="00315FE8" w:rsidP="00315FE8">
      <w:pPr>
        <w:rPr>
          <w:rFonts w:ascii="Arial" w:hAnsi="Arial" w:cs="Arial"/>
          <w:sz w:val="20"/>
          <w:szCs w:val="20"/>
        </w:rPr>
      </w:pPr>
    </w:p>
    <w:p w14:paraId="25E6F365" w14:textId="77777777" w:rsidR="00315FE8" w:rsidRDefault="00315FE8" w:rsidP="00315FE8">
      <w:pPr>
        <w:rPr>
          <w:rFonts w:ascii="Arial" w:hAnsi="Arial" w:cs="Arial"/>
          <w:sz w:val="20"/>
          <w:szCs w:val="20"/>
        </w:rPr>
      </w:pPr>
    </w:p>
    <w:p w14:paraId="28143B24" w14:textId="77777777" w:rsidR="00315FE8" w:rsidRDefault="00315FE8" w:rsidP="00315FE8">
      <w:pPr>
        <w:rPr>
          <w:rFonts w:ascii="Arial" w:hAnsi="Arial" w:cs="Arial"/>
          <w:sz w:val="20"/>
          <w:szCs w:val="20"/>
        </w:rPr>
      </w:pPr>
    </w:p>
    <w:p w14:paraId="2B2D9890" w14:textId="77777777" w:rsidR="00315FE8" w:rsidRDefault="00315FE8" w:rsidP="00315FE8">
      <w:pPr>
        <w:pBdr>
          <w:bottom w:val="single" w:sz="12" w:space="1" w:color="auto"/>
        </w:pBdr>
        <w:rPr>
          <w:rFonts w:ascii="Arial" w:hAnsi="Arial" w:cs="Arial"/>
          <w:sz w:val="20"/>
          <w:szCs w:val="20"/>
        </w:rPr>
      </w:pPr>
    </w:p>
    <w:p w14:paraId="0F42A6E7" w14:textId="77777777" w:rsidR="00315FE8" w:rsidRDefault="00315FE8" w:rsidP="00315FE8">
      <w:pPr>
        <w:pBdr>
          <w:bottom w:val="single" w:sz="12" w:space="1" w:color="auto"/>
        </w:pBdr>
        <w:rPr>
          <w:rFonts w:ascii="Arial" w:hAnsi="Arial" w:cs="Arial"/>
          <w:sz w:val="20"/>
          <w:szCs w:val="20"/>
        </w:rPr>
      </w:pPr>
    </w:p>
    <w:p w14:paraId="0B09B68D" w14:textId="77777777" w:rsidR="00315FE8" w:rsidRDefault="00315FE8" w:rsidP="00315FE8">
      <w:pPr>
        <w:pBdr>
          <w:bottom w:val="single" w:sz="12" w:space="1" w:color="auto"/>
        </w:pBdr>
        <w:rPr>
          <w:rFonts w:ascii="Arial" w:hAnsi="Arial" w:cs="Arial"/>
          <w:sz w:val="20"/>
          <w:szCs w:val="20"/>
        </w:rPr>
      </w:pPr>
    </w:p>
    <w:p w14:paraId="4DE870D6" w14:textId="36F41FBD" w:rsidR="00315FE8" w:rsidRPr="00F36F95" w:rsidRDefault="00315FE8" w:rsidP="00637BC2">
      <w:pPr>
        <w:rPr>
          <w:rFonts w:asciiTheme="majorHAnsi" w:hAnsiTheme="majorHAnsi" w:cstheme="majorHAnsi"/>
        </w:rPr>
      </w:pPr>
      <w:r w:rsidRPr="00F36F95">
        <w:rPr>
          <w:rFonts w:asciiTheme="majorHAnsi" w:hAnsiTheme="majorHAnsi" w:cstheme="majorHAnsi"/>
        </w:rPr>
        <w:t>Declaration ___   Worship___   Debt___</w:t>
      </w:r>
      <w:r>
        <w:rPr>
          <w:rFonts w:asciiTheme="majorHAnsi" w:hAnsiTheme="majorHAnsi" w:cstheme="majorHAnsi"/>
        </w:rPr>
        <w:t>_</w:t>
      </w:r>
      <w:r w:rsidRPr="00F36F95">
        <w:rPr>
          <w:rFonts w:asciiTheme="majorHAnsi" w:hAnsiTheme="majorHAnsi" w:cstheme="majorHAnsi"/>
        </w:rPr>
        <w:t xml:space="preserve">   Sinner ___</w:t>
      </w:r>
      <w:r>
        <w:rPr>
          <w:rFonts w:asciiTheme="majorHAnsi" w:hAnsiTheme="majorHAnsi" w:cstheme="majorHAnsi"/>
        </w:rPr>
        <w:t>_</w:t>
      </w:r>
      <w:r w:rsidRPr="00F36F95">
        <w:rPr>
          <w:rFonts w:asciiTheme="majorHAnsi" w:hAnsiTheme="majorHAnsi" w:cstheme="majorHAnsi"/>
        </w:rPr>
        <w:t xml:space="preserve">   Requirements ___</w:t>
      </w:r>
      <w:r>
        <w:rPr>
          <w:rFonts w:asciiTheme="majorHAnsi" w:hAnsiTheme="majorHAnsi" w:cstheme="majorHAnsi"/>
        </w:rPr>
        <w:t>_</w:t>
      </w:r>
    </w:p>
    <w:sectPr w:rsidR="00315FE8" w:rsidRPr="00F36F95" w:rsidSect="009A1775">
      <w:headerReference w:type="default" r:id="rId10"/>
      <w:footerReference w:type="default" r:id="rId11"/>
      <w:pgSz w:w="7920" w:h="12240" w:orient="landscape"/>
      <w:pgMar w:top="432" w:right="576" w:bottom="432" w:left="576"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7D479" w14:textId="77777777" w:rsidR="006E11A9" w:rsidRDefault="006E11A9" w:rsidP="00DB28D3">
      <w:r>
        <w:separator/>
      </w:r>
    </w:p>
  </w:endnote>
  <w:endnote w:type="continuationSeparator" w:id="0">
    <w:p w14:paraId="1527FC62" w14:textId="77777777" w:rsidR="006E11A9" w:rsidRDefault="006E11A9" w:rsidP="00DB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2F9BF" w14:textId="04727C68" w:rsidR="00590EA8" w:rsidRDefault="00590EA8">
    <w:pPr>
      <w:pStyle w:val="Footer"/>
      <w:jc w:val="center"/>
    </w:pPr>
  </w:p>
  <w:p w14:paraId="3E738DDB" w14:textId="77777777" w:rsidR="00590EA8" w:rsidRDefault="00590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B5EC1" w14:textId="77777777" w:rsidR="006E11A9" w:rsidRDefault="006E11A9" w:rsidP="00DB28D3">
      <w:r>
        <w:separator/>
      </w:r>
    </w:p>
  </w:footnote>
  <w:footnote w:type="continuationSeparator" w:id="0">
    <w:p w14:paraId="47CD41C6" w14:textId="77777777" w:rsidR="006E11A9" w:rsidRDefault="006E11A9" w:rsidP="00DB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E553B" w14:textId="24E6D704" w:rsidR="00527D78" w:rsidRPr="00F36F95" w:rsidRDefault="00F56AEE" w:rsidP="005B2A8D">
    <w:pPr>
      <w:pStyle w:val="Header"/>
      <w:rPr>
        <w:rFonts w:ascii="Baguet Script" w:hAnsi="Baguet Script" w:cs="Arial"/>
        <w:sz w:val="36"/>
        <w:szCs w:val="36"/>
      </w:rPr>
    </w:pPr>
    <w:r w:rsidRPr="00F36F95">
      <w:rPr>
        <w:rFonts w:ascii="Baguet Script" w:hAnsi="Baguet Script" w:cs="Arial"/>
        <w:sz w:val="36"/>
        <w:szCs w:val="36"/>
      </w:rPr>
      <w:t>Rescue</w:t>
    </w:r>
  </w:p>
  <w:p w14:paraId="3706E5AF" w14:textId="5BF85751" w:rsidR="0005707F" w:rsidRPr="00D24AAA" w:rsidRDefault="00F56AEE" w:rsidP="005B2A8D">
    <w:pPr>
      <w:pStyle w:val="Header"/>
      <w:rPr>
        <w:rFonts w:ascii="Arial" w:hAnsi="Arial" w:cs="Arial"/>
      </w:rPr>
    </w:pPr>
    <w:r w:rsidRPr="00D24AAA">
      <w:rPr>
        <w:rFonts w:ascii="Arial" w:hAnsi="Arial" w:cs="Arial"/>
      </w:rPr>
      <w:t>Romans Road</w:t>
    </w:r>
    <w:r w:rsidR="00D24AAA" w:rsidRPr="00D24AAA">
      <w:rPr>
        <w:rFonts w:ascii="Arial" w:hAnsi="Arial" w:cs="Arial"/>
      </w:rPr>
      <w:t xml:space="preserve">: </w:t>
    </w:r>
    <w:r w:rsidR="00D24AAA">
      <w:rPr>
        <w:rFonts w:ascii="Arial" w:hAnsi="Arial" w:cs="Arial"/>
      </w:rPr>
      <w:t xml:space="preserve">Romans 3:23; </w:t>
    </w:r>
    <w:r w:rsidR="00F36F95">
      <w:rPr>
        <w:rFonts w:ascii="Arial" w:hAnsi="Arial" w:cs="Arial"/>
      </w:rPr>
      <w:t>5:8; 6:23; 10:9-10; 12:1-2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DB6294"/>
    <w:multiLevelType w:val="hybridMultilevel"/>
    <w:tmpl w:val="BD504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42531386">
    <w:abstractNumId w:val="19"/>
  </w:num>
  <w:num w:numId="2" w16cid:durableId="1397972206">
    <w:abstractNumId w:val="12"/>
  </w:num>
  <w:num w:numId="3" w16cid:durableId="1708482960">
    <w:abstractNumId w:val="10"/>
  </w:num>
  <w:num w:numId="4" w16cid:durableId="650601547">
    <w:abstractNumId w:val="21"/>
  </w:num>
  <w:num w:numId="5" w16cid:durableId="231933270">
    <w:abstractNumId w:val="13"/>
  </w:num>
  <w:num w:numId="6" w16cid:durableId="2018337677">
    <w:abstractNumId w:val="16"/>
  </w:num>
  <w:num w:numId="7" w16cid:durableId="351885373">
    <w:abstractNumId w:val="18"/>
  </w:num>
  <w:num w:numId="8" w16cid:durableId="1097479188">
    <w:abstractNumId w:val="9"/>
  </w:num>
  <w:num w:numId="9" w16cid:durableId="359743808">
    <w:abstractNumId w:val="7"/>
  </w:num>
  <w:num w:numId="10" w16cid:durableId="837580248">
    <w:abstractNumId w:val="6"/>
  </w:num>
  <w:num w:numId="11" w16cid:durableId="529798561">
    <w:abstractNumId w:val="5"/>
  </w:num>
  <w:num w:numId="12" w16cid:durableId="1404984486">
    <w:abstractNumId w:val="4"/>
  </w:num>
  <w:num w:numId="13" w16cid:durableId="1158575020">
    <w:abstractNumId w:val="8"/>
  </w:num>
  <w:num w:numId="14" w16cid:durableId="779565436">
    <w:abstractNumId w:val="3"/>
  </w:num>
  <w:num w:numId="15" w16cid:durableId="781072592">
    <w:abstractNumId w:val="2"/>
  </w:num>
  <w:num w:numId="16" w16cid:durableId="78019868">
    <w:abstractNumId w:val="1"/>
  </w:num>
  <w:num w:numId="17" w16cid:durableId="1805779974">
    <w:abstractNumId w:val="0"/>
  </w:num>
  <w:num w:numId="18" w16cid:durableId="559562261">
    <w:abstractNumId w:val="14"/>
  </w:num>
  <w:num w:numId="19" w16cid:durableId="1442459467">
    <w:abstractNumId w:val="15"/>
  </w:num>
  <w:num w:numId="20" w16cid:durableId="31393517">
    <w:abstractNumId w:val="20"/>
  </w:num>
  <w:num w:numId="21" w16cid:durableId="1505969468">
    <w:abstractNumId w:val="17"/>
  </w:num>
  <w:num w:numId="22" w16cid:durableId="2110462014">
    <w:abstractNumId w:val="11"/>
  </w:num>
  <w:num w:numId="23" w16cid:durableId="452332383">
    <w:abstractNumId w:val="23"/>
  </w:num>
  <w:num w:numId="24" w16cid:durableId="18056585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DC"/>
    <w:rsid w:val="00000027"/>
    <w:rsid w:val="0000614B"/>
    <w:rsid w:val="000277DB"/>
    <w:rsid w:val="00027F16"/>
    <w:rsid w:val="00027F75"/>
    <w:rsid w:val="000332D7"/>
    <w:rsid w:val="000413DA"/>
    <w:rsid w:val="0004180D"/>
    <w:rsid w:val="00042B17"/>
    <w:rsid w:val="0005707F"/>
    <w:rsid w:val="00071368"/>
    <w:rsid w:val="0007425A"/>
    <w:rsid w:val="00091001"/>
    <w:rsid w:val="00096810"/>
    <w:rsid w:val="000C0DE0"/>
    <w:rsid w:val="000C2FAB"/>
    <w:rsid w:val="000C36B1"/>
    <w:rsid w:val="000C549E"/>
    <w:rsid w:val="000D6F8C"/>
    <w:rsid w:val="000E4388"/>
    <w:rsid w:val="000E5A4C"/>
    <w:rsid w:val="000E5F5B"/>
    <w:rsid w:val="000F0C6E"/>
    <w:rsid w:val="0011268E"/>
    <w:rsid w:val="001172FC"/>
    <w:rsid w:val="00117494"/>
    <w:rsid w:val="00127F3D"/>
    <w:rsid w:val="0013158F"/>
    <w:rsid w:val="0013238D"/>
    <w:rsid w:val="00144388"/>
    <w:rsid w:val="00146F49"/>
    <w:rsid w:val="00167884"/>
    <w:rsid w:val="001727A5"/>
    <w:rsid w:val="00172925"/>
    <w:rsid w:val="00174BF3"/>
    <w:rsid w:val="0017541B"/>
    <w:rsid w:val="00181940"/>
    <w:rsid w:val="00182104"/>
    <w:rsid w:val="001830A5"/>
    <w:rsid w:val="00185FC2"/>
    <w:rsid w:val="001929B8"/>
    <w:rsid w:val="00193987"/>
    <w:rsid w:val="001970B2"/>
    <w:rsid w:val="001A42A1"/>
    <w:rsid w:val="001A602D"/>
    <w:rsid w:val="001B511C"/>
    <w:rsid w:val="001C23A4"/>
    <w:rsid w:val="001C3030"/>
    <w:rsid w:val="001C3AB6"/>
    <w:rsid w:val="001C5A98"/>
    <w:rsid w:val="001C7A67"/>
    <w:rsid w:val="001D043A"/>
    <w:rsid w:val="001D3D74"/>
    <w:rsid w:val="001D6805"/>
    <w:rsid w:val="001E1BE0"/>
    <w:rsid w:val="001E38D8"/>
    <w:rsid w:val="001E60F5"/>
    <w:rsid w:val="001E7D85"/>
    <w:rsid w:val="001F56AF"/>
    <w:rsid w:val="001F64CC"/>
    <w:rsid w:val="00204553"/>
    <w:rsid w:val="002105CA"/>
    <w:rsid w:val="00230309"/>
    <w:rsid w:val="002306DB"/>
    <w:rsid w:val="002324C7"/>
    <w:rsid w:val="002369C3"/>
    <w:rsid w:val="0025002D"/>
    <w:rsid w:val="00251401"/>
    <w:rsid w:val="00252B20"/>
    <w:rsid w:val="002577AD"/>
    <w:rsid w:val="002578F9"/>
    <w:rsid w:val="00257C00"/>
    <w:rsid w:val="00272D0B"/>
    <w:rsid w:val="00281C0C"/>
    <w:rsid w:val="00282FE9"/>
    <w:rsid w:val="002A7CCA"/>
    <w:rsid w:val="002B4C65"/>
    <w:rsid w:val="002C1CBB"/>
    <w:rsid w:val="002C482A"/>
    <w:rsid w:val="002D3E16"/>
    <w:rsid w:val="002D71FC"/>
    <w:rsid w:val="002F2F67"/>
    <w:rsid w:val="002F3654"/>
    <w:rsid w:val="002F651E"/>
    <w:rsid w:val="00304D61"/>
    <w:rsid w:val="003149BC"/>
    <w:rsid w:val="003150F1"/>
    <w:rsid w:val="00315FE8"/>
    <w:rsid w:val="00316513"/>
    <w:rsid w:val="00325872"/>
    <w:rsid w:val="0033442C"/>
    <w:rsid w:val="00335CBD"/>
    <w:rsid w:val="0034225C"/>
    <w:rsid w:val="003451BF"/>
    <w:rsid w:val="00345780"/>
    <w:rsid w:val="00354D40"/>
    <w:rsid w:val="00362B1D"/>
    <w:rsid w:val="003670E7"/>
    <w:rsid w:val="00375D55"/>
    <w:rsid w:val="003812B6"/>
    <w:rsid w:val="003849CB"/>
    <w:rsid w:val="003C13E5"/>
    <w:rsid w:val="003E040E"/>
    <w:rsid w:val="003E2742"/>
    <w:rsid w:val="003F1098"/>
    <w:rsid w:val="003F6768"/>
    <w:rsid w:val="003F79C5"/>
    <w:rsid w:val="004065A7"/>
    <w:rsid w:val="00431056"/>
    <w:rsid w:val="00440AE7"/>
    <w:rsid w:val="00456F02"/>
    <w:rsid w:val="00474244"/>
    <w:rsid w:val="00474F6A"/>
    <w:rsid w:val="00481523"/>
    <w:rsid w:val="004865DC"/>
    <w:rsid w:val="00491557"/>
    <w:rsid w:val="004A2610"/>
    <w:rsid w:val="004A3357"/>
    <w:rsid w:val="004D420D"/>
    <w:rsid w:val="0050494C"/>
    <w:rsid w:val="005122A5"/>
    <w:rsid w:val="00516EE8"/>
    <w:rsid w:val="00523E9F"/>
    <w:rsid w:val="00527D78"/>
    <w:rsid w:val="00542256"/>
    <w:rsid w:val="00542725"/>
    <w:rsid w:val="00542AC4"/>
    <w:rsid w:val="005577AF"/>
    <w:rsid w:val="00561CD0"/>
    <w:rsid w:val="00565E5D"/>
    <w:rsid w:val="00571F89"/>
    <w:rsid w:val="005727D4"/>
    <w:rsid w:val="005728DC"/>
    <w:rsid w:val="00575B70"/>
    <w:rsid w:val="00582B8F"/>
    <w:rsid w:val="00584AE1"/>
    <w:rsid w:val="00585B76"/>
    <w:rsid w:val="00586582"/>
    <w:rsid w:val="00590EA8"/>
    <w:rsid w:val="00590F27"/>
    <w:rsid w:val="005915DE"/>
    <w:rsid w:val="005927D5"/>
    <w:rsid w:val="00594208"/>
    <w:rsid w:val="00594A71"/>
    <w:rsid w:val="00596714"/>
    <w:rsid w:val="005B1C5A"/>
    <w:rsid w:val="005B2A8D"/>
    <w:rsid w:val="005D1027"/>
    <w:rsid w:val="005D3C38"/>
    <w:rsid w:val="005D5CC7"/>
    <w:rsid w:val="005D625E"/>
    <w:rsid w:val="005E1381"/>
    <w:rsid w:val="005E7E55"/>
    <w:rsid w:val="005F1711"/>
    <w:rsid w:val="005F3EA5"/>
    <w:rsid w:val="006037F4"/>
    <w:rsid w:val="00611F0D"/>
    <w:rsid w:val="00615AA6"/>
    <w:rsid w:val="006166A3"/>
    <w:rsid w:val="00624C41"/>
    <w:rsid w:val="00625A6D"/>
    <w:rsid w:val="006368CE"/>
    <w:rsid w:val="00637BC2"/>
    <w:rsid w:val="00645252"/>
    <w:rsid w:val="00661697"/>
    <w:rsid w:val="00666287"/>
    <w:rsid w:val="0067004E"/>
    <w:rsid w:val="0068265E"/>
    <w:rsid w:val="00683268"/>
    <w:rsid w:val="00685C61"/>
    <w:rsid w:val="006A0574"/>
    <w:rsid w:val="006A395D"/>
    <w:rsid w:val="006B6E98"/>
    <w:rsid w:val="006C5EC3"/>
    <w:rsid w:val="006C6D88"/>
    <w:rsid w:val="006D0F91"/>
    <w:rsid w:val="006D18F1"/>
    <w:rsid w:val="006D30D3"/>
    <w:rsid w:val="006D3D74"/>
    <w:rsid w:val="006D4B7F"/>
    <w:rsid w:val="006E11A9"/>
    <w:rsid w:val="006E16C6"/>
    <w:rsid w:val="006E650A"/>
    <w:rsid w:val="0070056A"/>
    <w:rsid w:val="00704DF2"/>
    <w:rsid w:val="007265E9"/>
    <w:rsid w:val="007274D9"/>
    <w:rsid w:val="00730BDD"/>
    <w:rsid w:val="0073153E"/>
    <w:rsid w:val="007331B4"/>
    <w:rsid w:val="0075529A"/>
    <w:rsid w:val="00755693"/>
    <w:rsid w:val="00766133"/>
    <w:rsid w:val="00771742"/>
    <w:rsid w:val="00777B1D"/>
    <w:rsid w:val="007A0F06"/>
    <w:rsid w:val="007A239A"/>
    <w:rsid w:val="007B45A4"/>
    <w:rsid w:val="007B7558"/>
    <w:rsid w:val="007C2678"/>
    <w:rsid w:val="007C79E5"/>
    <w:rsid w:val="007D06D0"/>
    <w:rsid w:val="007D5754"/>
    <w:rsid w:val="007D6B2F"/>
    <w:rsid w:val="007E14E3"/>
    <w:rsid w:val="007F3158"/>
    <w:rsid w:val="00822A6C"/>
    <w:rsid w:val="0082686C"/>
    <w:rsid w:val="0083569A"/>
    <w:rsid w:val="008360C6"/>
    <w:rsid w:val="0084436D"/>
    <w:rsid w:val="008467A2"/>
    <w:rsid w:val="00856A9E"/>
    <w:rsid w:val="008617E9"/>
    <w:rsid w:val="00881BCC"/>
    <w:rsid w:val="0088298F"/>
    <w:rsid w:val="00887B7D"/>
    <w:rsid w:val="008B04C2"/>
    <w:rsid w:val="008E69C7"/>
    <w:rsid w:val="008F7038"/>
    <w:rsid w:val="00911773"/>
    <w:rsid w:val="00916119"/>
    <w:rsid w:val="009248B6"/>
    <w:rsid w:val="00926ECD"/>
    <w:rsid w:val="00932A16"/>
    <w:rsid w:val="00935207"/>
    <w:rsid w:val="009425B7"/>
    <w:rsid w:val="00945D72"/>
    <w:rsid w:val="00952CB9"/>
    <w:rsid w:val="00966073"/>
    <w:rsid w:val="00983481"/>
    <w:rsid w:val="00993F10"/>
    <w:rsid w:val="00995E08"/>
    <w:rsid w:val="009A1775"/>
    <w:rsid w:val="009A3396"/>
    <w:rsid w:val="009B6836"/>
    <w:rsid w:val="009B69C7"/>
    <w:rsid w:val="009D66FE"/>
    <w:rsid w:val="009F0CBE"/>
    <w:rsid w:val="009F4662"/>
    <w:rsid w:val="009F4832"/>
    <w:rsid w:val="00A03163"/>
    <w:rsid w:val="00A04836"/>
    <w:rsid w:val="00A11F81"/>
    <w:rsid w:val="00A12112"/>
    <w:rsid w:val="00A21384"/>
    <w:rsid w:val="00A2184C"/>
    <w:rsid w:val="00A52383"/>
    <w:rsid w:val="00A57803"/>
    <w:rsid w:val="00A6023B"/>
    <w:rsid w:val="00A634E4"/>
    <w:rsid w:val="00A63952"/>
    <w:rsid w:val="00A64926"/>
    <w:rsid w:val="00A70404"/>
    <w:rsid w:val="00A77211"/>
    <w:rsid w:val="00A77DBD"/>
    <w:rsid w:val="00A877E2"/>
    <w:rsid w:val="00A91057"/>
    <w:rsid w:val="00A9204E"/>
    <w:rsid w:val="00AB7AD7"/>
    <w:rsid w:val="00AC24B8"/>
    <w:rsid w:val="00AC6B1A"/>
    <w:rsid w:val="00AF07EF"/>
    <w:rsid w:val="00AF46C3"/>
    <w:rsid w:val="00B01D52"/>
    <w:rsid w:val="00B03090"/>
    <w:rsid w:val="00B03F5B"/>
    <w:rsid w:val="00B07D4A"/>
    <w:rsid w:val="00B158B7"/>
    <w:rsid w:val="00B220D0"/>
    <w:rsid w:val="00B22CDB"/>
    <w:rsid w:val="00B23B88"/>
    <w:rsid w:val="00B23CDD"/>
    <w:rsid w:val="00B326DD"/>
    <w:rsid w:val="00B329F8"/>
    <w:rsid w:val="00B330D6"/>
    <w:rsid w:val="00B41EEC"/>
    <w:rsid w:val="00B55440"/>
    <w:rsid w:val="00B564FE"/>
    <w:rsid w:val="00B61CD9"/>
    <w:rsid w:val="00B63DA7"/>
    <w:rsid w:val="00B86EBA"/>
    <w:rsid w:val="00B86F8D"/>
    <w:rsid w:val="00B90BDE"/>
    <w:rsid w:val="00B96155"/>
    <w:rsid w:val="00BA04E8"/>
    <w:rsid w:val="00BA2349"/>
    <w:rsid w:val="00BA3BDC"/>
    <w:rsid w:val="00BA5EB2"/>
    <w:rsid w:val="00BD40C3"/>
    <w:rsid w:val="00BD6CA3"/>
    <w:rsid w:val="00BE12AB"/>
    <w:rsid w:val="00BE27B1"/>
    <w:rsid w:val="00BF2463"/>
    <w:rsid w:val="00C00028"/>
    <w:rsid w:val="00C03675"/>
    <w:rsid w:val="00C06D3F"/>
    <w:rsid w:val="00C17869"/>
    <w:rsid w:val="00C3211B"/>
    <w:rsid w:val="00C53368"/>
    <w:rsid w:val="00C53CE7"/>
    <w:rsid w:val="00C80210"/>
    <w:rsid w:val="00C807C0"/>
    <w:rsid w:val="00CA603E"/>
    <w:rsid w:val="00CA701E"/>
    <w:rsid w:val="00CD4057"/>
    <w:rsid w:val="00CE1A7E"/>
    <w:rsid w:val="00CE597A"/>
    <w:rsid w:val="00CE61FA"/>
    <w:rsid w:val="00CE6B21"/>
    <w:rsid w:val="00CF0697"/>
    <w:rsid w:val="00D02651"/>
    <w:rsid w:val="00D03109"/>
    <w:rsid w:val="00D04B3E"/>
    <w:rsid w:val="00D0730C"/>
    <w:rsid w:val="00D112F2"/>
    <w:rsid w:val="00D24AAA"/>
    <w:rsid w:val="00D25E29"/>
    <w:rsid w:val="00D35C5B"/>
    <w:rsid w:val="00D54769"/>
    <w:rsid w:val="00D60518"/>
    <w:rsid w:val="00D8086D"/>
    <w:rsid w:val="00D84ADC"/>
    <w:rsid w:val="00D92F8B"/>
    <w:rsid w:val="00D94335"/>
    <w:rsid w:val="00D966E0"/>
    <w:rsid w:val="00DA2D7A"/>
    <w:rsid w:val="00DA3FF5"/>
    <w:rsid w:val="00DB1CC1"/>
    <w:rsid w:val="00DB28D3"/>
    <w:rsid w:val="00DC7A69"/>
    <w:rsid w:val="00DD5ABF"/>
    <w:rsid w:val="00DF2469"/>
    <w:rsid w:val="00DF29B0"/>
    <w:rsid w:val="00E01FA9"/>
    <w:rsid w:val="00E05E96"/>
    <w:rsid w:val="00E160FB"/>
    <w:rsid w:val="00E2392E"/>
    <w:rsid w:val="00E33A2F"/>
    <w:rsid w:val="00E34452"/>
    <w:rsid w:val="00E37012"/>
    <w:rsid w:val="00E96081"/>
    <w:rsid w:val="00EA1101"/>
    <w:rsid w:val="00EB6AAB"/>
    <w:rsid w:val="00EB6F14"/>
    <w:rsid w:val="00EC7745"/>
    <w:rsid w:val="00ED68E0"/>
    <w:rsid w:val="00EE4A72"/>
    <w:rsid w:val="00EF0BF6"/>
    <w:rsid w:val="00EF4FD6"/>
    <w:rsid w:val="00F04092"/>
    <w:rsid w:val="00F0417B"/>
    <w:rsid w:val="00F04B54"/>
    <w:rsid w:val="00F1205C"/>
    <w:rsid w:val="00F300CB"/>
    <w:rsid w:val="00F36F95"/>
    <w:rsid w:val="00F439E9"/>
    <w:rsid w:val="00F45CB9"/>
    <w:rsid w:val="00F45DC7"/>
    <w:rsid w:val="00F55CAC"/>
    <w:rsid w:val="00F56AEE"/>
    <w:rsid w:val="00F71FA4"/>
    <w:rsid w:val="00F72172"/>
    <w:rsid w:val="00F9109D"/>
    <w:rsid w:val="00F9498F"/>
    <w:rsid w:val="00F97C84"/>
    <w:rsid w:val="00FA5721"/>
    <w:rsid w:val="00FC6EBD"/>
    <w:rsid w:val="00FD0FE2"/>
    <w:rsid w:val="00FD27E0"/>
    <w:rsid w:val="00FE091D"/>
    <w:rsid w:val="00FE1AAF"/>
    <w:rsid w:val="00FE3A80"/>
    <w:rsid w:val="00FF46F5"/>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B8CC"/>
  <w15:chartTrackingRefBased/>
  <w15:docId w15:val="{6D4DECF1-4E83-4ACA-9E18-4DFAD886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unhideWhenUsed/>
    <w:rsid w:val="00637BC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unhideWhenUsed/>
    <w:qFormat/>
    <w:rsid w:val="00181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5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Microsoft\Office\16.0\DTS\en-US%7bB5789A42-3FFD-4B4F-8F97-FC5F8AEDB6A2%7d\%7b51A00715-7D30-428C-A769-9476BB1C334E%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{51A00715-7D30-428C-A769-9476BB1C334E}tf02786999_win32</Template>
  <TotalTime>4</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Shonna Wassenaar</cp:lastModifiedBy>
  <cp:revision>10</cp:revision>
  <dcterms:created xsi:type="dcterms:W3CDTF">2025-01-23T18:03:00Z</dcterms:created>
  <dcterms:modified xsi:type="dcterms:W3CDTF">2025-01-23T18:31:00Z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