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F19E4" w14:textId="7F4CF623" w:rsidR="00EE4A72" w:rsidRPr="00C057D1" w:rsidRDefault="00EE4A72" w:rsidP="00637BC2">
      <w:pPr>
        <w:rPr>
          <w:rFonts w:ascii="Arial" w:hAnsi="Arial" w:cs="Arial"/>
          <w:sz w:val="24"/>
          <w:szCs w:val="24"/>
        </w:rPr>
      </w:pPr>
    </w:p>
    <w:p w14:paraId="27F4DE41" w14:textId="3753C16D" w:rsidR="00090805" w:rsidRPr="00C057D1" w:rsidRDefault="00C91EB4" w:rsidP="00D0730C">
      <w:pPr>
        <w:rPr>
          <w:rFonts w:ascii="Arial" w:hAnsi="Arial" w:cs="Arial"/>
          <w:sz w:val="24"/>
          <w:szCs w:val="24"/>
        </w:rPr>
      </w:pPr>
      <w:r w:rsidRPr="00C057D1">
        <w:rPr>
          <w:rFonts w:ascii="Arial" w:hAnsi="Arial" w:cs="Arial"/>
          <w:sz w:val="24"/>
          <w:szCs w:val="24"/>
        </w:rPr>
        <w:t xml:space="preserve">Children and </w:t>
      </w:r>
      <w:r w:rsidR="004605AE">
        <w:rPr>
          <w:rFonts w:ascii="Arial" w:hAnsi="Arial" w:cs="Arial"/>
          <w:sz w:val="24"/>
          <w:szCs w:val="24"/>
        </w:rPr>
        <w:t xml:space="preserve">__________ </w:t>
      </w:r>
      <w:r w:rsidRPr="00C057D1">
        <w:rPr>
          <w:rFonts w:ascii="Arial" w:hAnsi="Arial" w:cs="Arial"/>
          <w:sz w:val="24"/>
          <w:szCs w:val="24"/>
        </w:rPr>
        <w:t>Children</w:t>
      </w:r>
    </w:p>
    <w:p w14:paraId="15429DF2" w14:textId="130AD90F" w:rsidR="00090805" w:rsidRPr="00C057D1" w:rsidRDefault="004605AE" w:rsidP="00D073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0C816F82" w14:textId="77777777" w:rsidR="00137254" w:rsidRPr="00C057D1" w:rsidRDefault="00137254" w:rsidP="00D0730C">
      <w:pPr>
        <w:rPr>
          <w:rFonts w:ascii="Arial" w:hAnsi="Arial" w:cs="Arial"/>
          <w:sz w:val="24"/>
          <w:szCs w:val="24"/>
        </w:rPr>
      </w:pPr>
    </w:p>
    <w:p w14:paraId="455AF041" w14:textId="2B64BCFB" w:rsidR="00090805" w:rsidRPr="00C057D1" w:rsidRDefault="00E825DD" w:rsidP="00D0730C">
      <w:pPr>
        <w:rPr>
          <w:rFonts w:ascii="Arial" w:hAnsi="Arial" w:cs="Arial"/>
          <w:sz w:val="24"/>
          <w:szCs w:val="24"/>
        </w:rPr>
      </w:pPr>
      <w:r w:rsidRPr="00C057D1">
        <w:rPr>
          <w:rFonts w:ascii="Arial" w:hAnsi="Arial" w:cs="Arial"/>
          <w:sz w:val="24"/>
          <w:szCs w:val="24"/>
        </w:rPr>
        <w:t xml:space="preserve">I am a </w:t>
      </w:r>
      <w:r w:rsidR="004605AE">
        <w:rPr>
          <w:rFonts w:ascii="Arial" w:hAnsi="Arial" w:cs="Arial"/>
          <w:sz w:val="24"/>
          <w:szCs w:val="24"/>
        </w:rPr>
        <w:t>__________</w:t>
      </w:r>
      <w:r w:rsidRPr="00C057D1">
        <w:rPr>
          <w:rFonts w:ascii="Arial" w:hAnsi="Arial" w:cs="Arial"/>
          <w:sz w:val="24"/>
          <w:szCs w:val="24"/>
        </w:rPr>
        <w:t xml:space="preserve"> of God</w:t>
      </w:r>
      <w:r w:rsidR="000F498D">
        <w:rPr>
          <w:rFonts w:ascii="Arial" w:hAnsi="Arial" w:cs="Arial"/>
          <w:sz w:val="24"/>
          <w:szCs w:val="24"/>
        </w:rPr>
        <w:t>.</w:t>
      </w:r>
    </w:p>
    <w:p w14:paraId="75F16C30" w14:textId="06D5D4DA" w:rsidR="00090805" w:rsidRPr="00513E29" w:rsidRDefault="00053DCE" w:rsidP="00D0730C">
      <w:pPr>
        <w:rPr>
          <w:rFonts w:ascii="Arial" w:hAnsi="Arial" w:cs="Arial"/>
          <w:i/>
          <w:iCs/>
          <w:sz w:val="20"/>
          <w:szCs w:val="20"/>
        </w:rPr>
      </w:pPr>
      <w:r w:rsidRPr="00513E29">
        <w:rPr>
          <w:rFonts w:ascii="Arial" w:hAnsi="Arial" w:cs="Arial"/>
          <w:i/>
          <w:iCs/>
          <w:sz w:val="20"/>
          <w:szCs w:val="20"/>
        </w:rPr>
        <w:t>For those who are led by the Spirit of God are the children of God. -Romans 8:14</w:t>
      </w:r>
    </w:p>
    <w:p w14:paraId="50F93179" w14:textId="77777777" w:rsidR="007514F7" w:rsidRDefault="007514F7" w:rsidP="007514F7">
      <w:pPr>
        <w:ind w:firstLine="720"/>
        <w:rPr>
          <w:rFonts w:ascii="Arial" w:hAnsi="Arial" w:cs="Arial"/>
          <w:sz w:val="24"/>
          <w:szCs w:val="24"/>
          <w:u w:val="single"/>
        </w:rPr>
      </w:pPr>
    </w:p>
    <w:p w14:paraId="5947DE23" w14:textId="77777777" w:rsidR="00090805" w:rsidRPr="00C057D1" w:rsidRDefault="00090805" w:rsidP="00D0730C">
      <w:pPr>
        <w:rPr>
          <w:rFonts w:ascii="Arial" w:hAnsi="Arial" w:cs="Arial"/>
          <w:sz w:val="24"/>
          <w:szCs w:val="24"/>
        </w:rPr>
      </w:pPr>
    </w:p>
    <w:p w14:paraId="1E99EF47" w14:textId="66AFBB68" w:rsidR="00053DCE" w:rsidRPr="00C057D1" w:rsidRDefault="00C65CAB" w:rsidP="00D0730C">
      <w:pPr>
        <w:rPr>
          <w:rFonts w:ascii="Arial" w:hAnsi="Arial" w:cs="Arial"/>
          <w:sz w:val="24"/>
          <w:szCs w:val="24"/>
        </w:rPr>
      </w:pPr>
      <w:r w:rsidRPr="00C057D1">
        <w:rPr>
          <w:rFonts w:ascii="Arial" w:hAnsi="Arial" w:cs="Arial"/>
          <w:sz w:val="24"/>
          <w:szCs w:val="24"/>
        </w:rPr>
        <w:tab/>
        <w:t xml:space="preserve">I am </w:t>
      </w:r>
      <w:r w:rsidR="004605AE">
        <w:rPr>
          <w:rFonts w:ascii="Arial" w:hAnsi="Arial" w:cs="Arial"/>
          <w:sz w:val="24"/>
          <w:szCs w:val="24"/>
        </w:rPr>
        <w:t>_________</w:t>
      </w:r>
      <w:r w:rsidRPr="00C057D1">
        <w:rPr>
          <w:rFonts w:ascii="Arial" w:hAnsi="Arial" w:cs="Arial"/>
          <w:sz w:val="24"/>
          <w:szCs w:val="24"/>
        </w:rPr>
        <w:t xml:space="preserve"> a </w:t>
      </w:r>
      <w:proofErr w:type="gramStart"/>
      <w:r w:rsidR="004605AE">
        <w:rPr>
          <w:rFonts w:ascii="Arial" w:hAnsi="Arial" w:cs="Arial"/>
          <w:sz w:val="24"/>
          <w:szCs w:val="24"/>
        </w:rPr>
        <w:t>__________</w:t>
      </w:r>
      <w:r w:rsidRPr="00C057D1">
        <w:rPr>
          <w:rFonts w:ascii="Arial" w:hAnsi="Arial" w:cs="Arial"/>
          <w:sz w:val="24"/>
          <w:szCs w:val="24"/>
        </w:rPr>
        <w:t xml:space="preserve"> living in </w:t>
      </w:r>
      <w:proofErr w:type="gramEnd"/>
      <w:r w:rsidR="004605AE">
        <w:rPr>
          <w:rFonts w:ascii="Arial" w:hAnsi="Arial" w:cs="Arial"/>
          <w:sz w:val="24"/>
          <w:szCs w:val="24"/>
        </w:rPr>
        <w:t>__________</w:t>
      </w:r>
      <w:r w:rsidRPr="00C057D1">
        <w:rPr>
          <w:rFonts w:ascii="Arial" w:hAnsi="Arial" w:cs="Arial"/>
          <w:sz w:val="24"/>
          <w:szCs w:val="24"/>
        </w:rPr>
        <w:t>.</w:t>
      </w:r>
    </w:p>
    <w:p w14:paraId="32BC9FDA" w14:textId="1AED5464" w:rsidR="00CA4717" w:rsidRPr="00513E29" w:rsidRDefault="00CA4717" w:rsidP="00CA4717">
      <w:pPr>
        <w:rPr>
          <w:rFonts w:ascii="Arial" w:hAnsi="Arial" w:cs="Arial"/>
          <w:i/>
          <w:iCs/>
          <w:sz w:val="20"/>
          <w:szCs w:val="20"/>
        </w:rPr>
      </w:pPr>
      <w:r w:rsidRPr="00513E29">
        <w:rPr>
          <w:rFonts w:ascii="Arial" w:hAnsi="Arial" w:cs="Arial"/>
          <w:i/>
          <w:iCs/>
          <w:sz w:val="20"/>
          <w:szCs w:val="20"/>
        </w:rPr>
        <w:t>The Spirit you received does not make you slaves, so that you live in fear again</w:t>
      </w:r>
      <w:r w:rsidR="00AC04B0" w:rsidRPr="00513E29">
        <w:rPr>
          <w:rFonts w:ascii="Arial" w:hAnsi="Arial" w:cs="Arial"/>
          <w:i/>
          <w:iCs/>
          <w:sz w:val="20"/>
          <w:szCs w:val="20"/>
        </w:rPr>
        <w:t xml:space="preserve"> ... -Romans 8:15a</w:t>
      </w:r>
    </w:p>
    <w:p w14:paraId="094D29C4" w14:textId="77777777" w:rsidR="00CA4717" w:rsidRDefault="00CA4717" w:rsidP="00CA4717">
      <w:pPr>
        <w:rPr>
          <w:rFonts w:ascii="Arial" w:hAnsi="Arial" w:cs="Arial"/>
          <w:sz w:val="24"/>
          <w:szCs w:val="24"/>
        </w:rPr>
      </w:pPr>
    </w:p>
    <w:p w14:paraId="49C0EA3C" w14:textId="77777777" w:rsidR="000A59A3" w:rsidRDefault="000A59A3" w:rsidP="00CA4717">
      <w:pPr>
        <w:rPr>
          <w:rFonts w:ascii="Arial" w:hAnsi="Arial" w:cs="Arial"/>
          <w:sz w:val="24"/>
          <w:szCs w:val="24"/>
        </w:rPr>
      </w:pPr>
    </w:p>
    <w:p w14:paraId="4D366B3F" w14:textId="77777777" w:rsidR="00AF3818" w:rsidRPr="00C057D1" w:rsidRDefault="00AF3818" w:rsidP="00CA4717">
      <w:pPr>
        <w:rPr>
          <w:rFonts w:ascii="Arial" w:hAnsi="Arial" w:cs="Arial"/>
          <w:sz w:val="24"/>
          <w:szCs w:val="24"/>
        </w:rPr>
      </w:pPr>
    </w:p>
    <w:p w14:paraId="37410B2C" w14:textId="20B24EFE" w:rsidR="00053DCE" w:rsidRPr="00C057D1" w:rsidRDefault="00AC04B0" w:rsidP="00D0730C">
      <w:pPr>
        <w:rPr>
          <w:rFonts w:ascii="Arial" w:hAnsi="Arial" w:cs="Arial"/>
          <w:sz w:val="24"/>
          <w:szCs w:val="24"/>
        </w:rPr>
      </w:pPr>
      <w:r w:rsidRPr="00C057D1">
        <w:rPr>
          <w:rFonts w:ascii="Arial" w:hAnsi="Arial" w:cs="Arial"/>
          <w:sz w:val="24"/>
          <w:szCs w:val="24"/>
        </w:rPr>
        <w:tab/>
        <w:t xml:space="preserve">I am an </w:t>
      </w:r>
      <w:r w:rsidR="003F4CB8">
        <w:rPr>
          <w:rFonts w:ascii="Arial" w:hAnsi="Arial" w:cs="Arial"/>
          <w:sz w:val="24"/>
          <w:szCs w:val="24"/>
        </w:rPr>
        <w:t>_________</w:t>
      </w:r>
      <w:proofErr w:type="gramStart"/>
      <w:r w:rsidR="003F4CB8">
        <w:rPr>
          <w:rFonts w:ascii="Arial" w:hAnsi="Arial" w:cs="Arial"/>
          <w:sz w:val="24"/>
          <w:szCs w:val="24"/>
        </w:rPr>
        <w:t>_  _</w:t>
      </w:r>
      <w:proofErr w:type="gramEnd"/>
      <w:r w:rsidR="003F4CB8">
        <w:rPr>
          <w:rFonts w:ascii="Arial" w:hAnsi="Arial" w:cs="Arial"/>
          <w:sz w:val="24"/>
          <w:szCs w:val="24"/>
        </w:rPr>
        <w:t>_________</w:t>
      </w:r>
      <w:r w:rsidRPr="00C057D1">
        <w:rPr>
          <w:rFonts w:ascii="Arial" w:hAnsi="Arial" w:cs="Arial"/>
          <w:sz w:val="24"/>
          <w:szCs w:val="24"/>
        </w:rPr>
        <w:t>.</w:t>
      </w:r>
    </w:p>
    <w:p w14:paraId="4E307BF1" w14:textId="53ACBDA5" w:rsidR="00137E73" w:rsidRPr="00513E29" w:rsidRDefault="00AF3818" w:rsidP="00137E73">
      <w:pPr>
        <w:rPr>
          <w:rFonts w:ascii="Arial" w:hAnsi="Arial" w:cs="Arial"/>
          <w:i/>
          <w:iCs/>
          <w:sz w:val="20"/>
          <w:szCs w:val="20"/>
        </w:rPr>
      </w:pPr>
      <w:r w:rsidRPr="00513E29">
        <w:rPr>
          <w:rFonts w:ascii="Arial" w:hAnsi="Arial" w:cs="Arial"/>
          <w:i/>
          <w:iCs/>
          <w:sz w:val="20"/>
          <w:szCs w:val="20"/>
        </w:rPr>
        <w:t>Ra</w:t>
      </w:r>
      <w:r w:rsidR="00137E73" w:rsidRPr="00513E29">
        <w:rPr>
          <w:rFonts w:ascii="Arial" w:hAnsi="Arial" w:cs="Arial"/>
          <w:i/>
          <w:iCs/>
          <w:sz w:val="20"/>
          <w:szCs w:val="20"/>
        </w:rPr>
        <w:t>ther, the Spirit you received brought about your adoption to sonship. And by him we cry, “Abba, Father.” -Romans 8:15b</w:t>
      </w:r>
    </w:p>
    <w:p w14:paraId="350FA1D2" w14:textId="77777777" w:rsidR="00137E73" w:rsidRDefault="00137E73" w:rsidP="00137E73">
      <w:pPr>
        <w:rPr>
          <w:rFonts w:ascii="Arial" w:hAnsi="Arial" w:cs="Arial"/>
          <w:sz w:val="24"/>
          <w:szCs w:val="24"/>
        </w:rPr>
      </w:pPr>
    </w:p>
    <w:p w14:paraId="1A91A8E9" w14:textId="77777777" w:rsidR="000A59A3" w:rsidRDefault="000A59A3" w:rsidP="00137E73">
      <w:pPr>
        <w:rPr>
          <w:rFonts w:ascii="Arial" w:hAnsi="Arial" w:cs="Arial"/>
          <w:sz w:val="24"/>
          <w:szCs w:val="24"/>
        </w:rPr>
      </w:pPr>
    </w:p>
    <w:p w14:paraId="18665F96" w14:textId="77777777" w:rsidR="00AF3818" w:rsidRPr="00C057D1" w:rsidRDefault="00AF3818" w:rsidP="00137E73">
      <w:pPr>
        <w:rPr>
          <w:rFonts w:ascii="Arial" w:hAnsi="Arial" w:cs="Arial"/>
          <w:sz w:val="24"/>
          <w:szCs w:val="24"/>
        </w:rPr>
      </w:pPr>
    </w:p>
    <w:p w14:paraId="168B0CB9" w14:textId="0E54C7C6" w:rsidR="00EA5E37" w:rsidRPr="00C057D1" w:rsidRDefault="0003453B" w:rsidP="00EA5E37">
      <w:pPr>
        <w:ind w:firstLine="720"/>
        <w:rPr>
          <w:rFonts w:ascii="Arial" w:hAnsi="Arial" w:cs="Arial"/>
          <w:sz w:val="24"/>
          <w:szCs w:val="24"/>
        </w:rPr>
      </w:pPr>
      <w:r w:rsidRPr="00C057D1">
        <w:rPr>
          <w:rFonts w:ascii="Arial" w:hAnsi="Arial" w:cs="Arial"/>
          <w:sz w:val="24"/>
          <w:szCs w:val="24"/>
        </w:rPr>
        <w:t>I am</w:t>
      </w:r>
      <w:r w:rsidRPr="00C057D1">
        <w:rPr>
          <w:rFonts w:ascii="Arial" w:hAnsi="Arial" w:cs="Arial"/>
          <w:sz w:val="24"/>
          <w:szCs w:val="24"/>
          <w:u w:val="single"/>
        </w:rPr>
        <w:t xml:space="preserve"> </w:t>
      </w:r>
      <w:proofErr w:type="gramStart"/>
      <w:r w:rsidR="003F4CB8">
        <w:rPr>
          <w:rFonts w:ascii="Arial" w:hAnsi="Arial" w:cs="Arial"/>
          <w:sz w:val="24"/>
          <w:szCs w:val="24"/>
        </w:rPr>
        <w:t>__________</w:t>
      </w:r>
      <w:r w:rsidR="00EA5E37" w:rsidRPr="00C057D1">
        <w:rPr>
          <w:rFonts w:ascii="Arial" w:hAnsi="Arial" w:cs="Arial"/>
          <w:sz w:val="24"/>
          <w:szCs w:val="24"/>
        </w:rPr>
        <w:t xml:space="preserve"> by the </w:t>
      </w:r>
      <w:proofErr w:type="gramEnd"/>
      <w:r w:rsidR="003F4CB8">
        <w:rPr>
          <w:rFonts w:ascii="Arial" w:hAnsi="Arial" w:cs="Arial"/>
          <w:sz w:val="24"/>
          <w:szCs w:val="24"/>
        </w:rPr>
        <w:t>______________</w:t>
      </w:r>
      <w:r w:rsidR="00601695">
        <w:rPr>
          <w:rFonts w:ascii="Arial" w:hAnsi="Arial" w:cs="Arial"/>
          <w:sz w:val="24"/>
          <w:szCs w:val="24"/>
        </w:rPr>
        <w:t>_</w:t>
      </w:r>
      <w:r w:rsidR="00EA5E37" w:rsidRPr="00C057D1">
        <w:rPr>
          <w:rFonts w:ascii="Arial" w:hAnsi="Arial" w:cs="Arial"/>
          <w:sz w:val="24"/>
          <w:szCs w:val="24"/>
        </w:rPr>
        <w:t>.</w:t>
      </w:r>
    </w:p>
    <w:p w14:paraId="6363311B" w14:textId="74540345" w:rsidR="00CF32AC" w:rsidRPr="00513E29" w:rsidRDefault="00CF32AC" w:rsidP="00CF32AC">
      <w:pPr>
        <w:rPr>
          <w:rFonts w:ascii="Arial" w:hAnsi="Arial" w:cs="Arial"/>
          <w:i/>
          <w:iCs/>
          <w:sz w:val="20"/>
          <w:szCs w:val="20"/>
        </w:rPr>
      </w:pPr>
      <w:r w:rsidRPr="00513E29">
        <w:rPr>
          <w:rFonts w:ascii="Arial" w:hAnsi="Arial" w:cs="Arial"/>
          <w:i/>
          <w:iCs/>
          <w:sz w:val="20"/>
          <w:szCs w:val="20"/>
        </w:rPr>
        <w:t>The Spirit himself testifies with our spirit that we are God’s children.  -Romans 8:16</w:t>
      </w:r>
    </w:p>
    <w:p w14:paraId="6F5FD08B" w14:textId="77777777" w:rsidR="00CF32AC" w:rsidRDefault="00CF32AC" w:rsidP="00CF32AC">
      <w:pPr>
        <w:rPr>
          <w:rFonts w:ascii="Arial" w:hAnsi="Arial" w:cs="Arial"/>
          <w:sz w:val="24"/>
          <w:szCs w:val="24"/>
        </w:rPr>
      </w:pPr>
    </w:p>
    <w:p w14:paraId="24624FFD" w14:textId="77777777" w:rsidR="00AF3818" w:rsidRDefault="00AF3818" w:rsidP="00CF32AC">
      <w:pPr>
        <w:rPr>
          <w:rFonts w:ascii="Arial" w:hAnsi="Arial" w:cs="Arial"/>
          <w:sz w:val="24"/>
          <w:szCs w:val="24"/>
        </w:rPr>
      </w:pPr>
    </w:p>
    <w:p w14:paraId="405E9E6F" w14:textId="77777777" w:rsidR="000A59A3" w:rsidRPr="00C057D1" w:rsidRDefault="000A59A3" w:rsidP="00CF32AC">
      <w:pPr>
        <w:rPr>
          <w:rFonts w:ascii="Arial" w:hAnsi="Arial" w:cs="Arial"/>
          <w:sz w:val="24"/>
          <w:szCs w:val="24"/>
        </w:rPr>
      </w:pPr>
    </w:p>
    <w:p w14:paraId="40987B01" w14:textId="1629F188" w:rsidR="0003453B" w:rsidRPr="00C057D1" w:rsidRDefault="0003453B" w:rsidP="00CF32AC">
      <w:pPr>
        <w:rPr>
          <w:rFonts w:ascii="Arial" w:hAnsi="Arial" w:cs="Arial"/>
          <w:sz w:val="24"/>
          <w:szCs w:val="24"/>
        </w:rPr>
      </w:pPr>
      <w:r w:rsidRPr="00C057D1">
        <w:rPr>
          <w:rFonts w:ascii="Arial" w:hAnsi="Arial" w:cs="Arial"/>
          <w:sz w:val="24"/>
          <w:szCs w:val="24"/>
        </w:rPr>
        <w:tab/>
        <w:t xml:space="preserve">I am a </w:t>
      </w:r>
      <w:r w:rsidR="00601695">
        <w:rPr>
          <w:rFonts w:ascii="Arial" w:hAnsi="Arial" w:cs="Arial"/>
          <w:sz w:val="24"/>
          <w:szCs w:val="24"/>
        </w:rPr>
        <w:t>__________</w:t>
      </w:r>
      <w:r w:rsidRPr="00C057D1">
        <w:rPr>
          <w:rFonts w:ascii="Arial" w:hAnsi="Arial" w:cs="Arial"/>
          <w:sz w:val="24"/>
          <w:szCs w:val="24"/>
        </w:rPr>
        <w:t>with Christ.</w:t>
      </w:r>
    </w:p>
    <w:p w14:paraId="4EAC418C" w14:textId="5534C30E" w:rsidR="00137E73" w:rsidRPr="00513E29" w:rsidRDefault="00C057D1" w:rsidP="00D0730C">
      <w:pPr>
        <w:rPr>
          <w:rFonts w:ascii="Arial" w:hAnsi="Arial" w:cs="Arial"/>
          <w:i/>
          <w:iCs/>
          <w:sz w:val="20"/>
          <w:szCs w:val="20"/>
        </w:rPr>
      </w:pPr>
      <w:r w:rsidRPr="00513E29">
        <w:rPr>
          <w:rFonts w:ascii="Arial" w:hAnsi="Arial" w:cs="Arial"/>
          <w:i/>
          <w:iCs/>
          <w:sz w:val="20"/>
          <w:szCs w:val="20"/>
        </w:rPr>
        <w:t>Now if we are children, then we are heirs—heirs of God and co-heirs with Christ, if indeed we share in his sufferings in order that we may also share in his glory. -Romans 8:17</w:t>
      </w:r>
    </w:p>
    <w:p w14:paraId="6F44D935" w14:textId="77777777" w:rsidR="00137E73" w:rsidRDefault="00137E73" w:rsidP="00D0730C">
      <w:pPr>
        <w:rPr>
          <w:rFonts w:ascii="Arial" w:hAnsi="Arial" w:cs="Arial"/>
          <w:sz w:val="24"/>
          <w:szCs w:val="24"/>
        </w:rPr>
      </w:pPr>
    </w:p>
    <w:p w14:paraId="49EEE944" w14:textId="77777777" w:rsidR="00AF3818" w:rsidRDefault="00AF3818" w:rsidP="00D0730C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207812BD" w14:textId="77777777" w:rsidR="00513E29" w:rsidRDefault="00513E29" w:rsidP="00D0730C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2372C91C" w14:textId="77777777" w:rsidR="00513E29" w:rsidRDefault="00513E29" w:rsidP="00D0730C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008BC8C9" w14:textId="77777777" w:rsidR="00513E29" w:rsidRDefault="00513E29" w:rsidP="00D0730C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288C0258" w14:textId="77777777" w:rsidR="0017495B" w:rsidRDefault="0017495B" w:rsidP="00D0730C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049995FD" w14:textId="2C29A86B" w:rsidR="00542AC4" w:rsidRDefault="00CC116A" w:rsidP="00637BC2">
      <w:pPr>
        <w:rPr>
          <w:rFonts w:ascii="Calibri" w:hAnsi="Calibri" w:cs="Calibri"/>
          <w:sz w:val="24"/>
          <w:szCs w:val="24"/>
        </w:rPr>
      </w:pPr>
      <w:r w:rsidRPr="00601695">
        <w:rPr>
          <w:rFonts w:ascii="Calibri" w:hAnsi="Calibri" w:cs="Calibri"/>
          <w:sz w:val="24"/>
          <w:szCs w:val="24"/>
        </w:rPr>
        <w:t>Son</w:t>
      </w:r>
      <w:r w:rsidR="00096810" w:rsidRPr="00601695">
        <w:rPr>
          <w:rFonts w:ascii="Calibri" w:hAnsi="Calibri" w:cs="Calibri"/>
          <w:sz w:val="24"/>
          <w:szCs w:val="24"/>
        </w:rPr>
        <w:t xml:space="preserve"> ___   </w:t>
      </w:r>
      <w:r w:rsidRPr="00601695">
        <w:rPr>
          <w:rFonts w:ascii="Calibri" w:hAnsi="Calibri" w:cs="Calibri"/>
          <w:sz w:val="24"/>
          <w:szCs w:val="24"/>
        </w:rPr>
        <w:t xml:space="preserve">Suffering </w:t>
      </w:r>
      <w:r w:rsidR="00096810" w:rsidRPr="00601695">
        <w:rPr>
          <w:rFonts w:ascii="Calibri" w:hAnsi="Calibri" w:cs="Calibri"/>
          <w:sz w:val="24"/>
          <w:szCs w:val="24"/>
        </w:rPr>
        <w:t>__</w:t>
      </w:r>
      <w:r w:rsidRPr="00601695">
        <w:rPr>
          <w:rFonts w:ascii="Calibri" w:hAnsi="Calibri" w:cs="Calibri"/>
          <w:sz w:val="24"/>
          <w:szCs w:val="24"/>
        </w:rPr>
        <w:t>_</w:t>
      </w:r>
      <w:r w:rsidR="00096810" w:rsidRPr="00601695">
        <w:rPr>
          <w:rFonts w:ascii="Calibri" w:hAnsi="Calibri" w:cs="Calibri"/>
          <w:sz w:val="24"/>
          <w:szCs w:val="24"/>
        </w:rPr>
        <w:t xml:space="preserve"> </w:t>
      </w:r>
      <w:r w:rsidRPr="00601695">
        <w:rPr>
          <w:rFonts w:ascii="Calibri" w:hAnsi="Calibri" w:cs="Calibri"/>
          <w:sz w:val="24"/>
          <w:szCs w:val="24"/>
        </w:rPr>
        <w:t xml:space="preserve">  Adopted </w:t>
      </w:r>
      <w:r w:rsidR="00096810" w:rsidRPr="00601695">
        <w:rPr>
          <w:rFonts w:ascii="Calibri" w:hAnsi="Calibri" w:cs="Calibri"/>
          <w:sz w:val="24"/>
          <w:szCs w:val="24"/>
        </w:rPr>
        <w:t xml:space="preserve">___   </w:t>
      </w:r>
      <w:r w:rsidR="0073153E" w:rsidRPr="00601695">
        <w:rPr>
          <w:rFonts w:ascii="Calibri" w:hAnsi="Calibri" w:cs="Calibri"/>
          <w:sz w:val="24"/>
          <w:szCs w:val="24"/>
        </w:rPr>
        <w:t>S</w:t>
      </w:r>
      <w:r w:rsidR="00DD14CA" w:rsidRPr="00601695">
        <w:rPr>
          <w:rFonts w:ascii="Calibri" w:hAnsi="Calibri" w:cs="Calibri"/>
          <w:sz w:val="24"/>
          <w:szCs w:val="24"/>
        </w:rPr>
        <w:t>lave</w:t>
      </w:r>
      <w:r w:rsidR="00096810" w:rsidRPr="00601695">
        <w:rPr>
          <w:rFonts w:ascii="Calibri" w:hAnsi="Calibri" w:cs="Calibri"/>
          <w:sz w:val="24"/>
          <w:szCs w:val="24"/>
        </w:rPr>
        <w:t xml:space="preserve"> ___   </w:t>
      </w:r>
      <w:r w:rsidR="00DD14CA" w:rsidRPr="00601695">
        <w:rPr>
          <w:rFonts w:ascii="Calibri" w:hAnsi="Calibri" w:cs="Calibri"/>
          <w:sz w:val="24"/>
          <w:szCs w:val="24"/>
        </w:rPr>
        <w:t>Holy Spirit</w:t>
      </w:r>
      <w:r w:rsidR="00594208" w:rsidRPr="00601695">
        <w:rPr>
          <w:rFonts w:ascii="Calibri" w:hAnsi="Calibri" w:cs="Calibri"/>
          <w:sz w:val="24"/>
          <w:szCs w:val="24"/>
        </w:rPr>
        <w:t xml:space="preserve"> </w:t>
      </w:r>
      <w:r w:rsidR="006A0574" w:rsidRPr="00601695">
        <w:rPr>
          <w:rFonts w:ascii="Calibri" w:hAnsi="Calibri" w:cs="Calibri"/>
          <w:sz w:val="24"/>
          <w:szCs w:val="24"/>
        </w:rPr>
        <w:t>___</w:t>
      </w:r>
    </w:p>
    <w:p w14:paraId="24B68761" w14:textId="77777777" w:rsidR="00AD0875" w:rsidRDefault="00AD0875" w:rsidP="00637BC2">
      <w:pPr>
        <w:rPr>
          <w:rFonts w:ascii="Calibri" w:hAnsi="Calibri" w:cs="Calibri"/>
          <w:sz w:val="24"/>
          <w:szCs w:val="24"/>
        </w:rPr>
      </w:pPr>
    </w:p>
    <w:p w14:paraId="542CCD64" w14:textId="77777777" w:rsidR="00AD0875" w:rsidRPr="00C057D1" w:rsidRDefault="00AD0875" w:rsidP="00AD0875">
      <w:pPr>
        <w:rPr>
          <w:rFonts w:ascii="Arial" w:hAnsi="Arial" w:cs="Arial"/>
          <w:sz w:val="24"/>
          <w:szCs w:val="24"/>
        </w:rPr>
      </w:pPr>
    </w:p>
    <w:p w14:paraId="55D049D9" w14:textId="77777777" w:rsidR="00AD0875" w:rsidRPr="00C057D1" w:rsidRDefault="00AD0875" w:rsidP="00AD0875">
      <w:pPr>
        <w:rPr>
          <w:rFonts w:ascii="Arial" w:hAnsi="Arial" w:cs="Arial"/>
          <w:sz w:val="24"/>
          <w:szCs w:val="24"/>
        </w:rPr>
      </w:pPr>
      <w:r w:rsidRPr="00C057D1">
        <w:rPr>
          <w:rFonts w:ascii="Arial" w:hAnsi="Arial" w:cs="Arial"/>
          <w:sz w:val="24"/>
          <w:szCs w:val="24"/>
        </w:rPr>
        <w:t xml:space="preserve">Children and </w:t>
      </w:r>
      <w:r>
        <w:rPr>
          <w:rFonts w:ascii="Arial" w:hAnsi="Arial" w:cs="Arial"/>
          <w:sz w:val="24"/>
          <w:szCs w:val="24"/>
        </w:rPr>
        <w:t xml:space="preserve">__________ </w:t>
      </w:r>
      <w:r w:rsidRPr="00C057D1">
        <w:rPr>
          <w:rFonts w:ascii="Arial" w:hAnsi="Arial" w:cs="Arial"/>
          <w:sz w:val="24"/>
          <w:szCs w:val="24"/>
        </w:rPr>
        <w:t>Children</w:t>
      </w:r>
    </w:p>
    <w:p w14:paraId="32ADDF7A" w14:textId="77777777" w:rsidR="00AD0875" w:rsidRPr="00C057D1" w:rsidRDefault="00AD0875" w:rsidP="00AD08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53631666" w14:textId="77777777" w:rsidR="00AD0875" w:rsidRPr="00C057D1" w:rsidRDefault="00AD0875" w:rsidP="00AD0875">
      <w:pPr>
        <w:rPr>
          <w:rFonts w:ascii="Arial" w:hAnsi="Arial" w:cs="Arial"/>
          <w:sz w:val="24"/>
          <w:szCs w:val="24"/>
        </w:rPr>
      </w:pPr>
    </w:p>
    <w:p w14:paraId="1B5F210C" w14:textId="77777777" w:rsidR="00AD0875" w:rsidRPr="00C057D1" w:rsidRDefault="00AD0875" w:rsidP="00AD0875">
      <w:pPr>
        <w:rPr>
          <w:rFonts w:ascii="Arial" w:hAnsi="Arial" w:cs="Arial"/>
          <w:sz w:val="24"/>
          <w:szCs w:val="24"/>
        </w:rPr>
      </w:pPr>
      <w:r w:rsidRPr="00C057D1">
        <w:rPr>
          <w:rFonts w:ascii="Arial" w:hAnsi="Arial" w:cs="Arial"/>
          <w:sz w:val="24"/>
          <w:szCs w:val="24"/>
        </w:rPr>
        <w:t xml:space="preserve">I am a </w:t>
      </w:r>
      <w:r>
        <w:rPr>
          <w:rFonts w:ascii="Arial" w:hAnsi="Arial" w:cs="Arial"/>
          <w:sz w:val="24"/>
          <w:szCs w:val="24"/>
        </w:rPr>
        <w:t>__________</w:t>
      </w:r>
      <w:r w:rsidRPr="00C057D1">
        <w:rPr>
          <w:rFonts w:ascii="Arial" w:hAnsi="Arial" w:cs="Arial"/>
          <w:sz w:val="24"/>
          <w:szCs w:val="24"/>
        </w:rPr>
        <w:t xml:space="preserve"> of God</w:t>
      </w:r>
      <w:r>
        <w:rPr>
          <w:rFonts w:ascii="Arial" w:hAnsi="Arial" w:cs="Arial"/>
          <w:sz w:val="24"/>
          <w:szCs w:val="24"/>
        </w:rPr>
        <w:t>.</w:t>
      </w:r>
    </w:p>
    <w:p w14:paraId="2B83829B" w14:textId="77777777" w:rsidR="00AD0875" w:rsidRPr="00513E29" w:rsidRDefault="00AD0875" w:rsidP="00AD0875">
      <w:pPr>
        <w:rPr>
          <w:rFonts w:ascii="Arial" w:hAnsi="Arial" w:cs="Arial"/>
          <w:i/>
          <w:iCs/>
          <w:sz w:val="20"/>
          <w:szCs w:val="20"/>
        </w:rPr>
      </w:pPr>
      <w:r w:rsidRPr="00513E29">
        <w:rPr>
          <w:rFonts w:ascii="Arial" w:hAnsi="Arial" w:cs="Arial"/>
          <w:i/>
          <w:iCs/>
          <w:sz w:val="20"/>
          <w:szCs w:val="20"/>
        </w:rPr>
        <w:t>For those who are led by the Spirit of God are the children of God. -Romans 8:14</w:t>
      </w:r>
    </w:p>
    <w:p w14:paraId="6F364574" w14:textId="77777777" w:rsidR="00AD0875" w:rsidRDefault="00AD0875" w:rsidP="00AD0875">
      <w:pPr>
        <w:ind w:firstLine="720"/>
        <w:rPr>
          <w:rFonts w:ascii="Arial" w:hAnsi="Arial" w:cs="Arial"/>
          <w:sz w:val="24"/>
          <w:szCs w:val="24"/>
          <w:u w:val="single"/>
        </w:rPr>
      </w:pPr>
    </w:p>
    <w:p w14:paraId="1013687B" w14:textId="77777777" w:rsidR="00AD0875" w:rsidRPr="00C057D1" w:rsidRDefault="00AD0875" w:rsidP="00AD0875">
      <w:pPr>
        <w:rPr>
          <w:rFonts w:ascii="Arial" w:hAnsi="Arial" w:cs="Arial"/>
          <w:sz w:val="24"/>
          <w:szCs w:val="24"/>
        </w:rPr>
      </w:pPr>
    </w:p>
    <w:p w14:paraId="539BFB8B" w14:textId="77777777" w:rsidR="00AD0875" w:rsidRPr="00C057D1" w:rsidRDefault="00AD0875" w:rsidP="00AD0875">
      <w:pPr>
        <w:rPr>
          <w:rFonts w:ascii="Arial" w:hAnsi="Arial" w:cs="Arial"/>
          <w:sz w:val="24"/>
          <w:szCs w:val="24"/>
        </w:rPr>
      </w:pPr>
      <w:r w:rsidRPr="00C057D1">
        <w:rPr>
          <w:rFonts w:ascii="Arial" w:hAnsi="Arial" w:cs="Arial"/>
          <w:sz w:val="24"/>
          <w:szCs w:val="24"/>
        </w:rPr>
        <w:tab/>
        <w:t xml:space="preserve">I am </w:t>
      </w:r>
      <w:r>
        <w:rPr>
          <w:rFonts w:ascii="Arial" w:hAnsi="Arial" w:cs="Arial"/>
          <w:sz w:val="24"/>
          <w:szCs w:val="24"/>
        </w:rPr>
        <w:t>_________</w:t>
      </w:r>
      <w:r w:rsidRPr="00C057D1">
        <w:rPr>
          <w:rFonts w:ascii="Arial" w:hAnsi="Arial" w:cs="Arial"/>
          <w:sz w:val="24"/>
          <w:szCs w:val="24"/>
        </w:rPr>
        <w:t xml:space="preserve"> a </w:t>
      </w:r>
      <w:proofErr w:type="gramStart"/>
      <w:r>
        <w:rPr>
          <w:rFonts w:ascii="Arial" w:hAnsi="Arial" w:cs="Arial"/>
          <w:sz w:val="24"/>
          <w:szCs w:val="24"/>
        </w:rPr>
        <w:t>__________</w:t>
      </w:r>
      <w:r w:rsidRPr="00C057D1">
        <w:rPr>
          <w:rFonts w:ascii="Arial" w:hAnsi="Arial" w:cs="Arial"/>
          <w:sz w:val="24"/>
          <w:szCs w:val="24"/>
        </w:rPr>
        <w:t xml:space="preserve"> living in </w:t>
      </w:r>
      <w:proofErr w:type="gramEnd"/>
      <w:r>
        <w:rPr>
          <w:rFonts w:ascii="Arial" w:hAnsi="Arial" w:cs="Arial"/>
          <w:sz w:val="24"/>
          <w:szCs w:val="24"/>
        </w:rPr>
        <w:t>__________</w:t>
      </w:r>
      <w:r w:rsidRPr="00C057D1">
        <w:rPr>
          <w:rFonts w:ascii="Arial" w:hAnsi="Arial" w:cs="Arial"/>
          <w:sz w:val="24"/>
          <w:szCs w:val="24"/>
        </w:rPr>
        <w:t>.</w:t>
      </w:r>
    </w:p>
    <w:p w14:paraId="220DDA91" w14:textId="77777777" w:rsidR="00AD0875" w:rsidRPr="00513E29" w:rsidRDefault="00AD0875" w:rsidP="00AD0875">
      <w:pPr>
        <w:rPr>
          <w:rFonts w:ascii="Arial" w:hAnsi="Arial" w:cs="Arial"/>
          <w:i/>
          <w:iCs/>
          <w:sz w:val="20"/>
          <w:szCs w:val="20"/>
        </w:rPr>
      </w:pPr>
      <w:r w:rsidRPr="00513E29">
        <w:rPr>
          <w:rFonts w:ascii="Arial" w:hAnsi="Arial" w:cs="Arial"/>
          <w:i/>
          <w:iCs/>
          <w:sz w:val="20"/>
          <w:szCs w:val="20"/>
        </w:rPr>
        <w:t>The Spirit you received does not make you slaves, so that you live in fear again ... -Romans 8:15a</w:t>
      </w:r>
    </w:p>
    <w:p w14:paraId="0886A2B4" w14:textId="77777777" w:rsidR="00AD0875" w:rsidRDefault="00AD0875" w:rsidP="00AD0875">
      <w:pPr>
        <w:rPr>
          <w:rFonts w:ascii="Arial" w:hAnsi="Arial" w:cs="Arial"/>
          <w:sz w:val="24"/>
          <w:szCs w:val="24"/>
        </w:rPr>
      </w:pPr>
    </w:p>
    <w:p w14:paraId="301C8572" w14:textId="77777777" w:rsidR="00AD0875" w:rsidRDefault="00AD0875" w:rsidP="00AD0875">
      <w:pPr>
        <w:rPr>
          <w:rFonts w:ascii="Arial" w:hAnsi="Arial" w:cs="Arial"/>
          <w:sz w:val="24"/>
          <w:szCs w:val="24"/>
        </w:rPr>
      </w:pPr>
    </w:p>
    <w:p w14:paraId="513826C7" w14:textId="77777777" w:rsidR="00AD0875" w:rsidRPr="00C057D1" w:rsidRDefault="00AD0875" w:rsidP="00AD0875">
      <w:pPr>
        <w:rPr>
          <w:rFonts w:ascii="Arial" w:hAnsi="Arial" w:cs="Arial"/>
          <w:sz w:val="24"/>
          <w:szCs w:val="24"/>
        </w:rPr>
      </w:pPr>
    </w:p>
    <w:p w14:paraId="72347B41" w14:textId="77777777" w:rsidR="00AD0875" w:rsidRPr="00C057D1" w:rsidRDefault="00AD0875" w:rsidP="00AD0875">
      <w:pPr>
        <w:rPr>
          <w:rFonts w:ascii="Arial" w:hAnsi="Arial" w:cs="Arial"/>
          <w:sz w:val="24"/>
          <w:szCs w:val="24"/>
        </w:rPr>
      </w:pPr>
      <w:r w:rsidRPr="00C057D1">
        <w:rPr>
          <w:rFonts w:ascii="Arial" w:hAnsi="Arial" w:cs="Arial"/>
          <w:sz w:val="24"/>
          <w:szCs w:val="24"/>
        </w:rPr>
        <w:tab/>
        <w:t xml:space="preserve">I am an </w:t>
      </w:r>
      <w:r>
        <w:rPr>
          <w:rFonts w:ascii="Arial" w:hAnsi="Arial" w:cs="Arial"/>
          <w:sz w:val="24"/>
          <w:szCs w:val="24"/>
        </w:rPr>
        <w:t>_________</w:t>
      </w:r>
      <w:proofErr w:type="gramStart"/>
      <w:r>
        <w:rPr>
          <w:rFonts w:ascii="Arial" w:hAnsi="Arial" w:cs="Arial"/>
          <w:sz w:val="24"/>
          <w:szCs w:val="24"/>
        </w:rPr>
        <w:t>_  _</w:t>
      </w:r>
      <w:proofErr w:type="gramEnd"/>
      <w:r>
        <w:rPr>
          <w:rFonts w:ascii="Arial" w:hAnsi="Arial" w:cs="Arial"/>
          <w:sz w:val="24"/>
          <w:szCs w:val="24"/>
        </w:rPr>
        <w:t>_________</w:t>
      </w:r>
      <w:r w:rsidRPr="00C057D1">
        <w:rPr>
          <w:rFonts w:ascii="Arial" w:hAnsi="Arial" w:cs="Arial"/>
          <w:sz w:val="24"/>
          <w:szCs w:val="24"/>
        </w:rPr>
        <w:t>.</w:t>
      </w:r>
    </w:p>
    <w:p w14:paraId="62695A15" w14:textId="77777777" w:rsidR="00AD0875" w:rsidRPr="00513E29" w:rsidRDefault="00AD0875" w:rsidP="00AD0875">
      <w:pPr>
        <w:rPr>
          <w:rFonts w:ascii="Arial" w:hAnsi="Arial" w:cs="Arial"/>
          <w:i/>
          <w:iCs/>
          <w:sz w:val="20"/>
          <w:szCs w:val="20"/>
        </w:rPr>
      </w:pPr>
      <w:r w:rsidRPr="00513E29">
        <w:rPr>
          <w:rFonts w:ascii="Arial" w:hAnsi="Arial" w:cs="Arial"/>
          <w:i/>
          <w:iCs/>
          <w:sz w:val="20"/>
          <w:szCs w:val="20"/>
        </w:rPr>
        <w:t>Rather, the Spirit you received brought about your adoption to sonship. And by him we cry, “Abba, Father.” -Romans 8:15b</w:t>
      </w:r>
    </w:p>
    <w:p w14:paraId="7EB1C000" w14:textId="77777777" w:rsidR="00AD0875" w:rsidRDefault="00AD0875" w:rsidP="00AD0875">
      <w:pPr>
        <w:rPr>
          <w:rFonts w:ascii="Arial" w:hAnsi="Arial" w:cs="Arial"/>
          <w:sz w:val="24"/>
          <w:szCs w:val="24"/>
        </w:rPr>
      </w:pPr>
    </w:p>
    <w:p w14:paraId="041FC12E" w14:textId="77777777" w:rsidR="00AD0875" w:rsidRDefault="00AD0875" w:rsidP="00AD0875">
      <w:pPr>
        <w:rPr>
          <w:rFonts w:ascii="Arial" w:hAnsi="Arial" w:cs="Arial"/>
          <w:sz w:val="24"/>
          <w:szCs w:val="24"/>
        </w:rPr>
      </w:pPr>
    </w:p>
    <w:p w14:paraId="5142BAE1" w14:textId="77777777" w:rsidR="00AD0875" w:rsidRPr="00C057D1" w:rsidRDefault="00AD0875" w:rsidP="00AD0875">
      <w:pPr>
        <w:rPr>
          <w:rFonts w:ascii="Arial" w:hAnsi="Arial" w:cs="Arial"/>
          <w:sz w:val="24"/>
          <w:szCs w:val="24"/>
        </w:rPr>
      </w:pPr>
    </w:p>
    <w:p w14:paraId="08083A49" w14:textId="77777777" w:rsidR="00AD0875" w:rsidRPr="00C057D1" w:rsidRDefault="00AD0875" w:rsidP="00AD0875">
      <w:pPr>
        <w:ind w:firstLine="720"/>
        <w:rPr>
          <w:rFonts w:ascii="Arial" w:hAnsi="Arial" w:cs="Arial"/>
          <w:sz w:val="24"/>
          <w:szCs w:val="24"/>
        </w:rPr>
      </w:pPr>
      <w:r w:rsidRPr="00C057D1">
        <w:rPr>
          <w:rFonts w:ascii="Arial" w:hAnsi="Arial" w:cs="Arial"/>
          <w:sz w:val="24"/>
          <w:szCs w:val="24"/>
        </w:rPr>
        <w:t>I am</w:t>
      </w:r>
      <w:r w:rsidRPr="00C057D1">
        <w:rPr>
          <w:rFonts w:ascii="Arial" w:hAnsi="Arial" w:cs="Arial"/>
          <w:sz w:val="24"/>
          <w:szCs w:val="24"/>
          <w:u w:val="single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__________</w:t>
      </w:r>
      <w:r w:rsidRPr="00C057D1">
        <w:rPr>
          <w:rFonts w:ascii="Arial" w:hAnsi="Arial" w:cs="Arial"/>
          <w:sz w:val="24"/>
          <w:szCs w:val="24"/>
        </w:rPr>
        <w:t xml:space="preserve"> by the </w:t>
      </w:r>
      <w:proofErr w:type="gramEnd"/>
      <w:r>
        <w:rPr>
          <w:rFonts w:ascii="Arial" w:hAnsi="Arial" w:cs="Arial"/>
          <w:sz w:val="24"/>
          <w:szCs w:val="24"/>
        </w:rPr>
        <w:t>_______________</w:t>
      </w:r>
      <w:r w:rsidRPr="00C057D1">
        <w:rPr>
          <w:rFonts w:ascii="Arial" w:hAnsi="Arial" w:cs="Arial"/>
          <w:sz w:val="24"/>
          <w:szCs w:val="24"/>
        </w:rPr>
        <w:t>.</w:t>
      </w:r>
    </w:p>
    <w:p w14:paraId="3EB0AF41" w14:textId="77777777" w:rsidR="00AD0875" w:rsidRPr="00513E29" w:rsidRDefault="00AD0875" w:rsidP="00AD0875">
      <w:pPr>
        <w:rPr>
          <w:rFonts w:ascii="Arial" w:hAnsi="Arial" w:cs="Arial"/>
          <w:i/>
          <w:iCs/>
          <w:sz w:val="20"/>
          <w:szCs w:val="20"/>
        </w:rPr>
      </w:pPr>
      <w:r w:rsidRPr="00513E29">
        <w:rPr>
          <w:rFonts w:ascii="Arial" w:hAnsi="Arial" w:cs="Arial"/>
          <w:i/>
          <w:iCs/>
          <w:sz w:val="20"/>
          <w:szCs w:val="20"/>
        </w:rPr>
        <w:t>The Spirit himself testifies with our spirit that we are God’s children.  -Romans 8:16</w:t>
      </w:r>
    </w:p>
    <w:p w14:paraId="1B4014F3" w14:textId="77777777" w:rsidR="00AD0875" w:rsidRDefault="00AD0875" w:rsidP="00AD0875">
      <w:pPr>
        <w:rPr>
          <w:rFonts w:ascii="Arial" w:hAnsi="Arial" w:cs="Arial"/>
          <w:sz w:val="24"/>
          <w:szCs w:val="24"/>
        </w:rPr>
      </w:pPr>
    </w:p>
    <w:p w14:paraId="04707AEF" w14:textId="77777777" w:rsidR="00AD0875" w:rsidRDefault="00AD0875" w:rsidP="00AD0875">
      <w:pPr>
        <w:rPr>
          <w:rFonts w:ascii="Arial" w:hAnsi="Arial" w:cs="Arial"/>
          <w:sz w:val="24"/>
          <w:szCs w:val="24"/>
        </w:rPr>
      </w:pPr>
    </w:p>
    <w:p w14:paraId="6A28CF54" w14:textId="77777777" w:rsidR="00AD0875" w:rsidRPr="00C057D1" w:rsidRDefault="00AD0875" w:rsidP="00AD0875">
      <w:pPr>
        <w:rPr>
          <w:rFonts w:ascii="Arial" w:hAnsi="Arial" w:cs="Arial"/>
          <w:sz w:val="24"/>
          <w:szCs w:val="24"/>
        </w:rPr>
      </w:pPr>
    </w:p>
    <w:p w14:paraId="3AA6C5AC" w14:textId="77777777" w:rsidR="00AD0875" w:rsidRPr="00C057D1" w:rsidRDefault="00AD0875" w:rsidP="00AD0875">
      <w:pPr>
        <w:rPr>
          <w:rFonts w:ascii="Arial" w:hAnsi="Arial" w:cs="Arial"/>
          <w:sz w:val="24"/>
          <w:szCs w:val="24"/>
        </w:rPr>
      </w:pPr>
      <w:r w:rsidRPr="00C057D1">
        <w:rPr>
          <w:rFonts w:ascii="Arial" w:hAnsi="Arial" w:cs="Arial"/>
          <w:sz w:val="24"/>
          <w:szCs w:val="24"/>
        </w:rPr>
        <w:tab/>
        <w:t xml:space="preserve">I am a </w:t>
      </w:r>
      <w:r>
        <w:rPr>
          <w:rFonts w:ascii="Arial" w:hAnsi="Arial" w:cs="Arial"/>
          <w:sz w:val="24"/>
          <w:szCs w:val="24"/>
        </w:rPr>
        <w:t>__________</w:t>
      </w:r>
      <w:r w:rsidRPr="00C057D1">
        <w:rPr>
          <w:rFonts w:ascii="Arial" w:hAnsi="Arial" w:cs="Arial"/>
          <w:sz w:val="24"/>
          <w:szCs w:val="24"/>
        </w:rPr>
        <w:t>with Christ.</w:t>
      </w:r>
    </w:p>
    <w:p w14:paraId="2AFA3080" w14:textId="77777777" w:rsidR="00AD0875" w:rsidRPr="00513E29" w:rsidRDefault="00AD0875" w:rsidP="00AD0875">
      <w:pPr>
        <w:rPr>
          <w:rFonts w:ascii="Arial" w:hAnsi="Arial" w:cs="Arial"/>
          <w:i/>
          <w:iCs/>
          <w:sz w:val="20"/>
          <w:szCs w:val="20"/>
        </w:rPr>
      </w:pPr>
      <w:r w:rsidRPr="00513E29">
        <w:rPr>
          <w:rFonts w:ascii="Arial" w:hAnsi="Arial" w:cs="Arial"/>
          <w:i/>
          <w:iCs/>
          <w:sz w:val="20"/>
          <w:szCs w:val="20"/>
        </w:rPr>
        <w:t>Now if we are children, then we are heirs—heirs of God and co-heirs with Christ, if indeed we share in his sufferings in order that we may also share in his glory. -Romans 8:17</w:t>
      </w:r>
    </w:p>
    <w:p w14:paraId="5B23703F" w14:textId="77777777" w:rsidR="00AD0875" w:rsidRDefault="00AD0875" w:rsidP="00AD0875">
      <w:pPr>
        <w:rPr>
          <w:rFonts w:ascii="Arial" w:hAnsi="Arial" w:cs="Arial"/>
          <w:sz w:val="24"/>
          <w:szCs w:val="24"/>
        </w:rPr>
      </w:pPr>
    </w:p>
    <w:p w14:paraId="7996013E" w14:textId="77777777" w:rsidR="00AD0875" w:rsidRDefault="00AD0875" w:rsidP="00AD0875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0ABA97FF" w14:textId="77777777" w:rsidR="00AD0875" w:rsidRDefault="00AD0875" w:rsidP="00AD0875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3365B77A" w14:textId="77777777" w:rsidR="00AD0875" w:rsidRDefault="00AD0875" w:rsidP="00AD0875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603C92BE" w14:textId="77777777" w:rsidR="00AD0875" w:rsidRDefault="00AD0875" w:rsidP="00AD0875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0ED6718C" w14:textId="77777777" w:rsidR="00AD0875" w:rsidRDefault="00AD0875" w:rsidP="00AD0875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53CEB843" w14:textId="77777777" w:rsidR="00AD0875" w:rsidRPr="00601695" w:rsidRDefault="00AD0875" w:rsidP="00AD0875">
      <w:pPr>
        <w:rPr>
          <w:rFonts w:ascii="Calibri" w:hAnsi="Calibri" w:cs="Calibri"/>
          <w:sz w:val="24"/>
          <w:szCs w:val="24"/>
        </w:rPr>
      </w:pPr>
      <w:r w:rsidRPr="00601695">
        <w:rPr>
          <w:rFonts w:ascii="Calibri" w:hAnsi="Calibri" w:cs="Calibri"/>
          <w:sz w:val="24"/>
          <w:szCs w:val="24"/>
        </w:rPr>
        <w:t>Son ___   Suffering ___   Adopted ___   Slave ___   Holy Spirit ___</w:t>
      </w:r>
    </w:p>
    <w:p w14:paraId="50908AE1" w14:textId="77777777" w:rsidR="00AD0875" w:rsidRPr="00601695" w:rsidRDefault="00AD0875" w:rsidP="00637BC2">
      <w:pPr>
        <w:rPr>
          <w:rFonts w:ascii="Calibri" w:hAnsi="Calibri" w:cs="Calibri"/>
          <w:sz w:val="24"/>
          <w:szCs w:val="24"/>
        </w:rPr>
      </w:pPr>
    </w:p>
    <w:sectPr w:rsidR="00AD0875" w:rsidRPr="00601695" w:rsidSect="00513E29">
      <w:headerReference w:type="default" r:id="rId10"/>
      <w:footerReference w:type="default" r:id="rId11"/>
      <w:pgSz w:w="7920" w:h="12240" w:orient="landscape"/>
      <w:pgMar w:top="720" w:right="720" w:bottom="72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9D77B" w14:textId="77777777" w:rsidR="00B1620F" w:rsidRDefault="00B1620F" w:rsidP="00DB28D3">
      <w:r>
        <w:separator/>
      </w:r>
    </w:p>
  </w:endnote>
  <w:endnote w:type="continuationSeparator" w:id="0">
    <w:p w14:paraId="2E26C689" w14:textId="77777777" w:rsidR="00B1620F" w:rsidRDefault="00B1620F" w:rsidP="00DB2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2F9BF" w14:textId="04727C68" w:rsidR="00590EA8" w:rsidRDefault="00590EA8">
    <w:pPr>
      <w:pStyle w:val="Footer"/>
      <w:jc w:val="center"/>
    </w:pPr>
  </w:p>
  <w:p w14:paraId="3E738DDB" w14:textId="77777777" w:rsidR="00590EA8" w:rsidRDefault="00590E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8335C" w14:textId="77777777" w:rsidR="00B1620F" w:rsidRDefault="00B1620F" w:rsidP="00DB28D3">
      <w:r>
        <w:separator/>
      </w:r>
    </w:p>
  </w:footnote>
  <w:footnote w:type="continuationSeparator" w:id="0">
    <w:p w14:paraId="64AF920E" w14:textId="77777777" w:rsidR="00B1620F" w:rsidRDefault="00B1620F" w:rsidP="00DB2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E553B" w14:textId="4FF1B382" w:rsidR="00527D78" w:rsidRPr="0017495B" w:rsidRDefault="00FB6571" w:rsidP="00513E29">
    <w:pPr>
      <w:pStyle w:val="Header"/>
      <w:rPr>
        <w:rFonts w:ascii="Baguet Script" w:hAnsi="Baguet Script" w:cs="Arial"/>
        <w:sz w:val="36"/>
        <w:szCs w:val="36"/>
      </w:rPr>
    </w:pPr>
    <w:r w:rsidRPr="0017495B">
      <w:rPr>
        <w:rFonts w:ascii="Baguet Script" w:hAnsi="Baguet Script" w:cs="Arial"/>
        <w:sz w:val="36"/>
        <w:szCs w:val="36"/>
      </w:rPr>
      <w:t>Identity</w:t>
    </w:r>
  </w:p>
  <w:p w14:paraId="057660EE" w14:textId="5FE5AE29" w:rsidR="00527D78" w:rsidRPr="00513E29" w:rsidRDefault="00F56AEE" w:rsidP="00513E29">
    <w:pPr>
      <w:pStyle w:val="Header"/>
      <w:rPr>
        <w:rFonts w:ascii="Arial" w:hAnsi="Arial" w:cs="Arial"/>
      </w:rPr>
    </w:pPr>
    <w:r w:rsidRPr="00513E29">
      <w:rPr>
        <w:rFonts w:ascii="Arial" w:hAnsi="Arial" w:cs="Arial"/>
      </w:rPr>
      <w:t xml:space="preserve">Romans </w:t>
    </w:r>
    <w:r w:rsidR="00FB6571" w:rsidRPr="00513E29">
      <w:rPr>
        <w:rFonts w:ascii="Arial" w:hAnsi="Arial" w:cs="Arial"/>
      </w:rPr>
      <w:t>8:14-17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7DB6294"/>
    <w:multiLevelType w:val="hybridMultilevel"/>
    <w:tmpl w:val="BD504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442531386">
    <w:abstractNumId w:val="19"/>
  </w:num>
  <w:num w:numId="2" w16cid:durableId="1397972206">
    <w:abstractNumId w:val="12"/>
  </w:num>
  <w:num w:numId="3" w16cid:durableId="1708482960">
    <w:abstractNumId w:val="10"/>
  </w:num>
  <w:num w:numId="4" w16cid:durableId="650601547">
    <w:abstractNumId w:val="21"/>
  </w:num>
  <w:num w:numId="5" w16cid:durableId="231933270">
    <w:abstractNumId w:val="13"/>
  </w:num>
  <w:num w:numId="6" w16cid:durableId="2018337677">
    <w:abstractNumId w:val="16"/>
  </w:num>
  <w:num w:numId="7" w16cid:durableId="351885373">
    <w:abstractNumId w:val="18"/>
  </w:num>
  <w:num w:numId="8" w16cid:durableId="1097479188">
    <w:abstractNumId w:val="9"/>
  </w:num>
  <w:num w:numId="9" w16cid:durableId="359743808">
    <w:abstractNumId w:val="7"/>
  </w:num>
  <w:num w:numId="10" w16cid:durableId="837580248">
    <w:abstractNumId w:val="6"/>
  </w:num>
  <w:num w:numId="11" w16cid:durableId="529798561">
    <w:abstractNumId w:val="5"/>
  </w:num>
  <w:num w:numId="12" w16cid:durableId="1404984486">
    <w:abstractNumId w:val="4"/>
  </w:num>
  <w:num w:numId="13" w16cid:durableId="1158575020">
    <w:abstractNumId w:val="8"/>
  </w:num>
  <w:num w:numId="14" w16cid:durableId="779565436">
    <w:abstractNumId w:val="3"/>
  </w:num>
  <w:num w:numId="15" w16cid:durableId="781072592">
    <w:abstractNumId w:val="2"/>
  </w:num>
  <w:num w:numId="16" w16cid:durableId="78019868">
    <w:abstractNumId w:val="1"/>
  </w:num>
  <w:num w:numId="17" w16cid:durableId="1805779974">
    <w:abstractNumId w:val="0"/>
  </w:num>
  <w:num w:numId="18" w16cid:durableId="559562261">
    <w:abstractNumId w:val="14"/>
  </w:num>
  <w:num w:numId="19" w16cid:durableId="1442459467">
    <w:abstractNumId w:val="15"/>
  </w:num>
  <w:num w:numId="20" w16cid:durableId="31393517">
    <w:abstractNumId w:val="20"/>
  </w:num>
  <w:num w:numId="21" w16cid:durableId="1505969468">
    <w:abstractNumId w:val="17"/>
  </w:num>
  <w:num w:numId="22" w16cid:durableId="2110462014">
    <w:abstractNumId w:val="11"/>
  </w:num>
  <w:num w:numId="23" w16cid:durableId="452332383">
    <w:abstractNumId w:val="23"/>
  </w:num>
  <w:num w:numId="24" w16cid:durableId="180565850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DC"/>
    <w:rsid w:val="00000027"/>
    <w:rsid w:val="0000614B"/>
    <w:rsid w:val="000277DB"/>
    <w:rsid w:val="00027F16"/>
    <w:rsid w:val="00027F75"/>
    <w:rsid w:val="000332D7"/>
    <w:rsid w:val="0003453B"/>
    <w:rsid w:val="000413DA"/>
    <w:rsid w:val="00042B17"/>
    <w:rsid w:val="00053DCE"/>
    <w:rsid w:val="00071368"/>
    <w:rsid w:val="0007425A"/>
    <w:rsid w:val="00090805"/>
    <w:rsid w:val="00091001"/>
    <w:rsid w:val="00096810"/>
    <w:rsid w:val="000A59A3"/>
    <w:rsid w:val="000C0DE0"/>
    <w:rsid w:val="000C2FAB"/>
    <w:rsid w:val="000C36B1"/>
    <w:rsid w:val="000C549E"/>
    <w:rsid w:val="000D6F8C"/>
    <w:rsid w:val="000E4388"/>
    <w:rsid w:val="000E5A4C"/>
    <w:rsid w:val="000E5F5B"/>
    <w:rsid w:val="000F0C6E"/>
    <w:rsid w:val="000F498D"/>
    <w:rsid w:val="0011268E"/>
    <w:rsid w:val="001172FC"/>
    <w:rsid w:val="00117494"/>
    <w:rsid w:val="00127F3D"/>
    <w:rsid w:val="0013158F"/>
    <w:rsid w:val="0013238D"/>
    <w:rsid w:val="00137254"/>
    <w:rsid w:val="00137E73"/>
    <w:rsid w:val="00144388"/>
    <w:rsid w:val="00146F49"/>
    <w:rsid w:val="00167884"/>
    <w:rsid w:val="001727A5"/>
    <w:rsid w:val="00172925"/>
    <w:rsid w:val="0017495B"/>
    <w:rsid w:val="00174BF3"/>
    <w:rsid w:val="0017541B"/>
    <w:rsid w:val="00181940"/>
    <w:rsid w:val="00182104"/>
    <w:rsid w:val="001830A5"/>
    <w:rsid w:val="00185FC2"/>
    <w:rsid w:val="001929B8"/>
    <w:rsid w:val="00193987"/>
    <w:rsid w:val="001970B2"/>
    <w:rsid w:val="001A42A1"/>
    <w:rsid w:val="001A602D"/>
    <w:rsid w:val="001B511C"/>
    <w:rsid w:val="001C23A4"/>
    <w:rsid w:val="001C3030"/>
    <w:rsid w:val="001C3AB6"/>
    <w:rsid w:val="001C5A98"/>
    <w:rsid w:val="001C7A67"/>
    <w:rsid w:val="001D043A"/>
    <w:rsid w:val="001D3D74"/>
    <w:rsid w:val="001D6805"/>
    <w:rsid w:val="001E1BE0"/>
    <w:rsid w:val="001E38D8"/>
    <w:rsid w:val="001E60F5"/>
    <w:rsid w:val="001E7D85"/>
    <w:rsid w:val="001F56AF"/>
    <w:rsid w:val="001F64CC"/>
    <w:rsid w:val="00204553"/>
    <w:rsid w:val="002105CA"/>
    <w:rsid w:val="00230309"/>
    <w:rsid w:val="002306DB"/>
    <w:rsid w:val="002324C7"/>
    <w:rsid w:val="002369C3"/>
    <w:rsid w:val="0025002D"/>
    <w:rsid w:val="00251401"/>
    <w:rsid w:val="00252B20"/>
    <w:rsid w:val="002577AD"/>
    <w:rsid w:val="002578F9"/>
    <w:rsid w:val="00257C00"/>
    <w:rsid w:val="00272D0B"/>
    <w:rsid w:val="00281C0C"/>
    <w:rsid w:val="00282FE9"/>
    <w:rsid w:val="002A7CCA"/>
    <w:rsid w:val="002B4C65"/>
    <w:rsid w:val="002C1CBB"/>
    <w:rsid w:val="002C482A"/>
    <w:rsid w:val="002D3E16"/>
    <w:rsid w:val="002D71FC"/>
    <w:rsid w:val="002F2F67"/>
    <w:rsid w:val="002F3654"/>
    <w:rsid w:val="002F651E"/>
    <w:rsid w:val="00304D61"/>
    <w:rsid w:val="003149BC"/>
    <w:rsid w:val="003150F1"/>
    <w:rsid w:val="00316513"/>
    <w:rsid w:val="00325872"/>
    <w:rsid w:val="0033442C"/>
    <w:rsid w:val="00335CBD"/>
    <w:rsid w:val="0034225C"/>
    <w:rsid w:val="003451BF"/>
    <w:rsid w:val="00345780"/>
    <w:rsid w:val="00354D40"/>
    <w:rsid w:val="00362B1D"/>
    <w:rsid w:val="003670E7"/>
    <w:rsid w:val="00375D55"/>
    <w:rsid w:val="003812B6"/>
    <w:rsid w:val="003849CB"/>
    <w:rsid w:val="003C13E5"/>
    <w:rsid w:val="003D610C"/>
    <w:rsid w:val="003E040E"/>
    <w:rsid w:val="003E2742"/>
    <w:rsid w:val="003F1098"/>
    <w:rsid w:val="003F4CB8"/>
    <w:rsid w:val="003F6768"/>
    <w:rsid w:val="003F79C5"/>
    <w:rsid w:val="004065A7"/>
    <w:rsid w:val="00431056"/>
    <w:rsid w:val="00440AE7"/>
    <w:rsid w:val="00456F02"/>
    <w:rsid w:val="004605AE"/>
    <w:rsid w:val="00474244"/>
    <w:rsid w:val="00474F6A"/>
    <w:rsid w:val="00481523"/>
    <w:rsid w:val="004865DC"/>
    <w:rsid w:val="00491557"/>
    <w:rsid w:val="004A239D"/>
    <w:rsid w:val="004A2610"/>
    <w:rsid w:val="004A3357"/>
    <w:rsid w:val="004C2F59"/>
    <w:rsid w:val="004D420D"/>
    <w:rsid w:val="0050494C"/>
    <w:rsid w:val="005122A5"/>
    <w:rsid w:val="00513E29"/>
    <w:rsid w:val="00516EE8"/>
    <w:rsid w:val="00523E9F"/>
    <w:rsid w:val="00527D78"/>
    <w:rsid w:val="00542256"/>
    <w:rsid w:val="00542725"/>
    <w:rsid w:val="00542AC4"/>
    <w:rsid w:val="005577AF"/>
    <w:rsid w:val="00561CD0"/>
    <w:rsid w:val="00565E5D"/>
    <w:rsid w:val="00571F89"/>
    <w:rsid w:val="005727D4"/>
    <w:rsid w:val="005728DC"/>
    <w:rsid w:val="00575B70"/>
    <w:rsid w:val="00582B8F"/>
    <w:rsid w:val="00585B76"/>
    <w:rsid w:val="00586582"/>
    <w:rsid w:val="00590EA8"/>
    <w:rsid w:val="00590F27"/>
    <w:rsid w:val="005915DE"/>
    <w:rsid w:val="005927D5"/>
    <w:rsid w:val="00594208"/>
    <w:rsid w:val="00594A71"/>
    <w:rsid w:val="00596714"/>
    <w:rsid w:val="005B1C5A"/>
    <w:rsid w:val="005D1027"/>
    <w:rsid w:val="005D3C38"/>
    <w:rsid w:val="005D5CC7"/>
    <w:rsid w:val="005D625E"/>
    <w:rsid w:val="005E1381"/>
    <w:rsid w:val="005E7E55"/>
    <w:rsid w:val="005F1711"/>
    <w:rsid w:val="005F3EA5"/>
    <w:rsid w:val="00601695"/>
    <w:rsid w:val="006037F4"/>
    <w:rsid w:val="00611F0D"/>
    <w:rsid w:val="00615AA6"/>
    <w:rsid w:val="006166A3"/>
    <w:rsid w:val="00624C41"/>
    <w:rsid w:val="00625A6D"/>
    <w:rsid w:val="006368CE"/>
    <w:rsid w:val="00637BC2"/>
    <w:rsid w:val="00645252"/>
    <w:rsid w:val="00661697"/>
    <w:rsid w:val="00666287"/>
    <w:rsid w:val="0067004E"/>
    <w:rsid w:val="0068265E"/>
    <w:rsid w:val="00683268"/>
    <w:rsid w:val="00685C61"/>
    <w:rsid w:val="006923B9"/>
    <w:rsid w:val="006A0574"/>
    <w:rsid w:val="006A395D"/>
    <w:rsid w:val="006B6E98"/>
    <w:rsid w:val="006C5EC3"/>
    <w:rsid w:val="006C6D88"/>
    <w:rsid w:val="006D0F91"/>
    <w:rsid w:val="006D18F1"/>
    <w:rsid w:val="006D30D3"/>
    <w:rsid w:val="006D3D74"/>
    <w:rsid w:val="006D4B7F"/>
    <w:rsid w:val="006E16C6"/>
    <w:rsid w:val="006E650A"/>
    <w:rsid w:val="0070056A"/>
    <w:rsid w:val="00704DF2"/>
    <w:rsid w:val="007265E9"/>
    <w:rsid w:val="007274D9"/>
    <w:rsid w:val="00730BDD"/>
    <w:rsid w:val="0073153E"/>
    <w:rsid w:val="007331B4"/>
    <w:rsid w:val="007514F7"/>
    <w:rsid w:val="0075529A"/>
    <w:rsid w:val="00755693"/>
    <w:rsid w:val="00766133"/>
    <w:rsid w:val="00771742"/>
    <w:rsid w:val="00777B1D"/>
    <w:rsid w:val="007A0F06"/>
    <w:rsid w:val="007A239A"/>
    <w:rsid w:val="007B45A4"/>
    <w:rsid w:val="007B7558"/>
    <w:rsid w:val="007C2678"/>
    <w:rsid w:val="007C79E5"/>
    <w:rsid w:val="007D06D0"/>
    <w:rsid w:val="007D5754"/>
    <w:rsid w:val="007D6B2F"/>
    <w:rsid w:val="007E14E3"/>
    <w:rsid w:val="007F3158"/>
    <w:rsid w:val="00822A6C"/>
    <w:rsid w:val="0082686C"/>
    <w:rsid w:val="0083569A"/>
    <w:rsid w:val="008360C6"/>
    <w:rsid w:val="0084436D"/>
    <w:rsid w:val="008467A2"/>
    <w:rsid w:val="00856A9E"/>
    <w:rsid w:val="008617E9"/>
    <w:rsid w:val="00881BCC"/>
    <w:rsid w:val="0088298F"/>
    <w:rsid w:val="00887B7D"/>
    <w:rsid w:val="008B04C2"/>
    <w:rsid w:val="008E69C7"/>
    <w:rsid w:val="008F7038"/>
    <w:rsid w:val="00911773"/>
    <w:rsid w:val="00916119"/>
    <w:rsid w:val="009248B6"/>
    <w:rsid w:val="00926ECD"/>
    <w:rsid w:val="00932A16"/>
    <w:rsid w:val="00935207"/>
    <w:rsid w:val="009425B7"/>
    <w:rsid w:val="00945D72"/>
    <w:rsid w:val="00952CB9"/>
    <w:rsid w:val="00966073"/>
    <w:rsid w:val="00983481"/>
    <w:rsid w:val="00993F10"/>
    <w:rsid w:val="00995E08"/>
    <w:rsid w:val="009A3396"/>
    <w:rsid w:val="009B6836"/>
    <w:rsid w:val="009B69C7"/>
    <w:rsid w:val="009D0628"/>
    <w:rsid w:val="009D66FE"/>
    <w:rsid w:val="009F0CBE"/>
    <w:rsid w:val="009F4662"/>
    <w:rsid w:val="009F4832"/>
    <w:rsid w:val="00A03163"/>
    <w:rsid w:val="00A04836"/>
    <w:rsid w:val="00A11F81"/>
    <w:rsid w:val="00A12112"/>
    <w:rsid w:val="00A21384"/>
    <w:rsid w:val="00A2184C"/>
    <w:rsid w:val="00A52383"/>
    <w:rsid w:val="00A57803"/>
    <w:rsid w:val="00A6023B"/>
    <w:rsid w:val="00A634E4"/>
    <w:rsid w:val="00A63952"/>
    <w:rsid w:val="00A64926"/>
    <w:rsid w:val="00A70404"/>
    <w:rsid w:val="00A77211"/>
    <w:rsid w:val="00A77DBD"/>
    <w:rsid w:val="00A877E2"/>
    <w:rsid w:val="00A91057"/>
    <w:rsid w:val="00A9204E"/>
    <w:rsid w:val="00AB7AD7"/>
    <w:rsid w:val="00AC04B0"/>
    <w:rsid w:val="00AC24B8"/>
    <w:rsid w:val="00AC6B1A"/>
    <w:rsid w:val="00AD0875"/>
    <w:rsid w:val="00AF07EF"/>
    <w:rsid w:val="00AF3818"/>
    <w:rsid w:val="00AF46C3"/>
    <w:rsid w:val="00B01D52"/>
    <w:rsid w:val="00B03090"/>
    <w:rsid w:val="00B03F5B"/>
    <w:rsid w:val="00B07D4A"/>
    <w:rsid w:val="00B158B7"/>
    <w:rsid w:val="00B1620F"/>
    <w:rsid w:val="00B220D0"/>
    <w:rsid w:val="00B22CDB"/>
    <w:rsid w:val="00B23B88"/>
    <w:rsid w:val="00B23CDD"/>
    <w:rsid w:val="00B326DD"/>
    <w:rsid w:val="00B329F8"/>
    <w:rsid w:val="00B330D6"/>
    <w:rsid w:val="00B41EEC"/>
    <w:rsid w:val="00B55440"/>
    <w:rsid w:val="00B564FE"/>
    <w:rsid w:val="00B61CD9"/>
    <w:rsid w:val="00B63DA7"/>
    <w:rsid w:val="00B86EBA"/>
    <w:rsid w:val="00B86F8D"/>
    <w:rsid w:val="00B90BDE"/>
    <w:rsid w:val="00B96155"/>
    <w:rsid w:val="00BA04E8"/>
    <w:rsid w:val="00BA2349"/>
    <w:rsid w:val="00BA3BDC"/>
    <w:rsid w:val="00BA5EB2"/>
    <w:rsid w:val="00BD40C3"/>
    <w:rsid w:val="00BD6CA3"/>
    <w:rsid w:val="00BE12AB"/>
    <w:rsid w:val="00BE27B1"/>
    <w:rsid w:val="00BF2463"/>
    <w:rsid w:val="00C00028"/>
    <w:rsid w:val="00C03675"/>
    <w:rsid w:val="00C057D1"/>
    <w:rsid w:val="00C06D3F"/>
    <w:rsid w:val="00C17869"/>
    <w:rsid w:val="00C3211B"/>
    <w:rsid w:val="00C53368"/>
    <w:rsid w:val="00C53CE7"/>
    <w:rsid w:val="00C65CAB"/>
    <w:rsid w:val="00C80210"/>
    <w:rsid w:val="00C807C0"/>
    <w:rsid w:val="00C91EB4"/>
    <w:rsid w:val="00CA4717"/>
    <w:rsid w:val="00CA603E"/>
    <w:rsid w:val="00CA701E"/>
    <w:rsid w:val="00CC116A"/>
    <w:rsid w:val="00CD4057"/>
    <w:rsid w:val="00CE1A7E"/>
    <w:rsid w:val="00CE597A"/>
    <w:rsid w:val="00CE61FA"/>
    <w:rsid w:val="00CE6B21"/>
    <w:rsid w:val="00CF0697"/>
    <w:rsid w:val="00CF32AC"/>
    <w:rsid w:val="00D02651"/>
    <w:rsid w:val="00D03109"/>
    <w:rsid w:val="00D04B3E"/>
    <w:rsid w:val="00D0730C"/>
    <w:rsid w:val="00D112F2"/>
    <w:rsid w:val="00D25E29"/>
    <w:rsid w:val="00D35C5B"/>
    <w:rsid w:val="00D54769"/>
    <w:rsid w:val="00D60518"/>
    <w:rsid w:val="00D84ADC"/>
    <w:rsid w:val="00D92F8B"/>
    <w:rsid w:val="00D94335"/>
    <w:rsid w:val="00D966E0"/>
    <w:rsid w:val="00DA2D7A"/>
    <w:rsid w:val="00DA3FF5"/>
    <w:rsid w:val="00DB1CC1"/>
    <w:rsid w:val="00DB28D3"/>
    <w:rsid w:val="00DC7A69"/>
    <w:rsid w:val="00DD14CA"/>
    <w:rsid w:val="00DD5ABF"/>
    <w:rsid w:val="00DF2469"/>
    <w:rsid w:val="00DF29B0"/>
    <w:rsid w:val="00E01FA9"/>
    <w:rsid w:val="00E05E96"/>
    <w:rsid w:val="00E160FB"/>
    <w:rsid w:val="00E2392E"/>
    <w:rsid w:val="00E33A2F"/>
    <w:rsid w:val="00E34452"/>
    <w:rsid w:val="00E37012"/>
    <w:rsid w:val="00E43A60"/>
    <w:rsid w:val="00E825DD"/>
    <w:rsid w:val="00E96081"/>
    <w:rsid w:val="00EA1101"/>
    <w:rsid w:val="00EA5E37"/>
    <w:rsid w:val="00EB6F14"/>
    <w:rsid w:val="00EC7745"/>
    <w:rsid w:val="00ED68E0"/>
    <w:rsid w:val="00EE4A72"/>
    <w:rsid w:val="00EF0BF6"/>
    <w:rsid w:val="00EF4FD6"/>
    <w:rsid w:val="00F04092"/>
    <w:rsid w:val="00F0417B"/>
    <w:rsid w:val="00F04B54"/>
    <w:rsid w:val="00F1205C"/>
    <w:rsid w:val="00F300CB"/>
    <w:rsid w:val="00F439E9"/>
    <w:rsid w:val="00F45CB9"/>
    <w:rsid w:val="00F45DC7"/>
    <w:rsid w:val="00F55CAC"/>
    <w:rsid w:val="00F56AEE"/>
    <w:rsid w:val="00F71FA4"/>
    <w:rsid w:val="00F72172"/>
    <w:rsid w:val="00F9109D"/>
    <w:rsid w:val="00F9498F"/>
    <w:rsid w:val="00F97C84"/>
    <w:rsid w:val="00FA5721"/>
    <w:rsid w:val="00FB6571"/>
    <w:rsid w:val="00FC6AA4"/>
    <w:rsid w:val="00FC6EBD"/>
    <w:rsid w:val="00FD0FE2"/>
    <w:rsid w:val="00FD27E0"/>
    <w:rsid w:val="00FE091D"/>
    <w:rsid w:val="00FE1AAF"/>
    <w:rsid w:val="00FE3A80"/>
    <w:rsid w:val="00FF46F5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6B8CC"/>
  <w15:chartTrackingRefBased/>
  <w15:docId w15:val="{6D4DECF1-4E83-4ACA-9E18-4DFAD886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rmalWeb">
    <w:name w:val="Normal (Web)"/>
    <w:basedOn w:val="Normal"/>
    <w:uiPriority w:val="99"/>
    <w:unhideWhenUsed/>
    <w:rsid w:val="00637B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181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Local\Microsoft\Office\16.0\DTS\en-US%7bB5789A42-3FFD-4B4F-8F97-FC5F8AEDB6A2%7d\%7b51A00715-7D30-428C-A769-9476BB1C334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{51A00715-7D30-428C-A769-9476BB1C334E}tf02786999_win32</Template>
  <TotalTime>3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Shonna Wassenaar</cp:lastModifiedBy>
  <cp:revision>6</cp:revision>
  <dcterms:created xsi:type="dcterms:W3CDTF">2025-01-30T18:23:00Z</dcterms:created>
  <dcterms:modified xsi:type="dcterms:W3CDTF">2025-01-30T22:39:00Z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