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19E4" w14:textId="7F4CF623" w:rsidR="00EE4A72" w:rsidRDefault="00EE4A72" w:rsidP="00637BC2">
      <w:pPr>
        <w:rPr>
          <w:rFonts w:ascii="Arial" w:hAnsi="Arial" w:cs="Arial"/>
          <w:sz w:val="24"/>
          <w:szCs w:val="24"/>
        </w:rPr>
      </w:pPr>
    </w:p>
    <w:p w14:paraId="08C01BFE" w14:textId="51F82406" w:rsidR="00474244" w:rsidRDefault="00474244" w:rsidP="00637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disciple? </w:t>
      </w:r>
    </w:p>
    <w:p w14:paraId="67B78A29" w14:textId="77777777" w:rsidR="00474244" w:rsidRDefault="00474244" w:rsidP="00637BC2">
      <w:pPr>
        <w:rPr>
          <w:rFonts w:ascii="Arial" w:hAnsi="Arial" w:cs="Arial"/>
          <w:sz w:val="24"/>
          <w:szCs w:val="24"/>
        </w:rPr>
      </w:pPr>
    </w:p>
    <w:p w14:paraId="2E833BA0" w14:textId="77777777" w:rsidR="00474244" w:rsidRDefault="00474244" w:rsidP="00637BC2">
      <w:pPr>
        <w:rPr>
          <w:rFonts w:ascii="Arial" w:hAnsi="Arial" w:cs="Arial"/>
          <w:sz w:val="24"/>
          <w:szCs w:val="24"/>
        </w:rPr>
      </w:pPr>
    </w:p>
    <w:p w14:paraId="597B19E3" w14:textId="4C006F61" w:rsidR="00474244" w:rsidRDefault="005B1C5A" w:rsidP="00637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Disciple</w:t>
      </w:r>
      <w:r w:rsidR="00D03109">
        <w:rPr>
          <w:rFonts w:ascii="Arial" w:hAnsi="Arial" w:cs="Arial"/>
          <w:sz w:val="24"/>
          <w:szCs w:val="24"/>
        </w:rPr>
        <w:t xml:space="preserve"> </w:t>
      </w:r>
      <w:bookmarkStart w:id="0" w:name="_Hlk187925187"/>
      <w:r w:rsidR="00D03109">
        <w:rPr>
          <w:rFonts w:ascii="Arial" w:hAnsi="Arial" w:cs="Arial"/>
          <w:sz w:val="24"/>
          <w:szCs w:val="24"/>
        </w:rPr>
        <w:t>___________</w:t>
      </w:r>
      <w:bookmarkEnd w:id="0"/>
      <w:r>
        <w:rPr>
          <w:rFonts w:ascii="Arial" w:hAnsi="Arial" w:cs="Arial"/>
          <w:sz w:val="24"/>
          <w:szCs w:val="24"/>
        </w:rPr>
        <w:t xml:space="preserve"> Jesus</w:t>
      </w:r>
    </w:p>
    <w:p w14:paraId="0C82BCB9" w14:textId="2C030DDE" w:rsidR="003F6768" w:rsidRPr="009425B7" w:rsidRDefault="003F6768" w:rsidP="003F6768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 xml:space="preserve">When he had gone a little farther, he saw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James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son of Zebedee and his brother John in a boat, preparing their nets. Without delay he called them, and they left their father Zebedee in the boat with the hired men and followed him.  -Mark 1:19-20</w:t>
      </w:r>
    </w:p>
    <w:p w14:paraId="0E8EC367" w14:textId="77777777" w:rsidR="003F6768" w:rsidRPr="003F6768" w:rsidRDefault="003F6768" w:rsidP="003F6768">
      <w:pPr>
        <w:rPr>
          <w:rFonts w:ascii="Arial" w:hAnsi="Arial" w:cs="Arial"/>
          <w:sz w:val="24"/>
          <w:szCs w:val="24"/>
        </w:rPr>
      </w:pPr>
    </w:p>
    <w:p w14:paraId="6D42A4A2" w14:textId="77777777" w:rsidR="005B1C5A" w:rsidRDefault="005B1C5A" w:rsidP="00637BC2">
      <w:pPr>
        <w:rPr>
          <w:rFonts w:ascii="Arial" w:hAnsi="Arial" w:cs="Arial"/>
          <w:sz w:val="24"/>
          <w:szCs w:val="24"/>
        </w:rPr>
      </w:pPr>
    </w:p>
    <w:p w14:paraId="1351AD6E" w14:textId="7D84400E" w:rsidR="00B01D52" w:rsidRPr="009425B7" w:rsidRDefault="00B01D52" w:rsidP="00B01D52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 xml:space="preserve">As he walked along, he saw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Levi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son of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Alphaeus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sitting at the tax collector’s booth. “Follow me,” Jesus told him, and Levi got up and followed him. -Mark 2:14</w:t>
      </w:r>
    </w:p>
    <w:p w14:paraId="3F770344" w14:textId="77777777" w:rsidR="00B01D52" w:rsidRDefault="00B01D52" w:rsidP="00B01D52">
      <w:pPr>
        <w:rPr>
          <w:rFonts w:ascii="Arial" w:hAnsi="Arial" w:cs="Arial"/>
          <w:sz w:val="24"/>
          <w:szCs w:val="24"/>
        </w:rPr>
      </w:pPr>
    </w:p>
    <w:p w14:paraId="3CD5126D" w14:textId="77777777" w:rsidR="0067004E" w:rsidRPr="00B01D52" w:rsidRDefault="0067004E" w:rsidP="00B01D52">
      <w:pPr>
        <w:rPr>
          <w:rFonts w:ascii="Arial" w:hAnsi="Arial" w:cs="Arial"/>
          <w:sz w:val="24"/>
          <w:szCs w:val="24"/>
        </w:rPr>
      </w:pPr>
    </w:p>
    <w:p w14:paraId="60FEA37F" w14:textId="1A640675" w:rsidR="00B01D52" w:rsidRPr="001D6805" w:rsidRDefault="001D6805" w:rsidP="00637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</w:t>
      </w:r>
      <w:r w:rsidR="002578F9">
        <w:rPr>
          <w:rFonts w:ascii="Arial" w:hAnsi="Arial" w:cs="Arial"/>
          <w:sz w:val="24"/>
          <w:szCs w:val="24"/>
        </w:rPr>
        <w:t>___________</w:t>
      </w:r>
      <w:r w:rsidR="00877357">
        <w:rPr>
          <w:rFonts w:ascii="Arial" w:hAnsi="Arial" w:cs="Arial"/>
          <w:sz w:val="24"/>
          <w:szCs w:val="24"/>
        </w:rPr>
        <w:t xml:space="preserve"> </w:t>
      </w:r>
      <w:r w:rsidR="002578F9">
        <w:rPr>
          <w:rFonts w:ascii="Arial" w:hAnsi="Arial" w:cs="Arial"/>
          <w:sz w:val="24"/>
          <w:szCs w:val="24"/>
        </w:rPr>
        <w:t xml:space="preserve">  ___________</w:t>
      </w:r>
    </w:p>
    <w:p w14:paraId="0567E7A2" w14:textId="77777777" w:rsidR="001D6805" w:rsidRDefault="001D6805" w:rsidP="00637BC2">
      <w:pPr>
        <w:rPr>
          <w:rFonts w:ascii="Arial" w:hAnsi="Arial" w:cs="Arial"/>
          <w:sz w:val="24"/>
          <w:szCs w:val="24"/>
        </w:rPr>
      </w:pPr>
    </w:p>
    <w:p w14:paraId="3FB590DB" w14:textId="77777777" w:rsidR="001D6805" w:rsidRDefault="001D6805" w:rsidP="00637BC2">
      <w:pPr>
        <w:rPr>
          <w:rFonts w:ascii="Arial" w:hAnsi="Arial" w:cs="Arial"/>
          <w:sz w:val="24"/>
          <w:szCs w:val="24"/>
        </w:rPr>
      </w:pPr>
    </w:p>
    <w:p w14:paraId="54ADA652" w14:textId="7D6A4CAF" w:rsidR="005B1C5A" w:rsidRDefault="005B1C5A" w:rsidP="00637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Disciple </w:t>
      </w:r>
      <w:r w:rsidR="002578F9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625A6D">
        <w:rPr>
          <w:rFonts w:ascii="Arial" w:hAnsi="Arial" w:cs="Arial"/>
          <w:sz w:val="24"/>
          <w:szCs w:val="24"/>
        </w:rPr>
        <w:t xml:space="preserve">their </w:t>
      </w:r>
      <w:r w:rsidR="002578F9">
        <w:rPr>
          <w:rFonts w:ascii="Arial" w:hAnsi="Arial" w:cs="Arial"/>
          <w:sz w:val="24"/>
          <w:szCs w:val="24"/>
        </w:rPr>
        <w:t>___________</w:t>
      </w:r>
      <w:r w:rsidR="00625A6D">
        <w:rPr>
          <w:rFonts w:ascii="Arial" w:hAnsi="Arial" w:cs="Arial"/>
          <w:sz w:val="24"/>
          <w:szCs w:val="24"/>
        </w:rPr>
        <w:t xml:space="preserve"> with Jesus</w:t>
      </w:r>
    </w:p>
    <w:p w14:paraId="56FBE361" w14:textId="3CBB5CA8" w:rsidR="009248B6" w:rsidRPr="009425B7" w:rsidRDefault="009248B6" w:rsidP="009248B6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“Come, follow me,” Jesus said, “and I will send you out to fish for people.” -Mark 1:17</w:t>
      </w:r>
    </w:p>
    <w:p w14:paraId="24AC3BF5" w14:textId="77777777" w:rsidR="009248B6" w:rsidRDefault="009248B6" w:rsidP="0068265E">
      <w:pPr>
        <w:rPr>
          <w:rFonts w:ascii="Arial" w:hAnsi="Arial" w:cs="Arial"/>
          <w:sz w:val="24"/>
          <w:szCs w:val="24"/>
        </w:rPr>
      </w:pPr>
    </w:p>
    <w:p w14:paraId="6E24D8C6" w14:textId="77777777" w:rsidR="009425B7" w:rsidRDefault="009425B7" w:rsidP="0068265E">
      <w:pPr>
        <w:rPr>
          <w:rFonts w:ascii="Arial" w:hAnsi="Arial" w:cs="Arial"/>
          <w:sz w:val="24"/>
          <w:szCs w:val="24"/>
        </w:rPr>
      </w:pPr>
    </w:p>
    <w:p w14:paraId="5ACFF89C" w14:textId="184EDE20" w:rsidR="0068265E" w:rsidRPr="009425B7" w:rsidRDefault="0068265E" w:rsidP="0068265E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While Jesus was having dinner at Levi’s house, many tax collectors and sinners were eating with him and his disciples, for there were many who followed him.  -Mark 2:15</w:t>
      </w:r>
    </w:p>
    <w:p w14:paraId="77816384" w14:textId="77777777" w:rsidR="0068265E" w:rsidRPr="0068265E" w:rsidRDefault="0068265E" w:rsidP="0068265E">
      <w:pPr>
        <w:rPr>
          <w:rFonts w:ascii="Arial" w:hAnsi="Arial" w:cs="Arial"/>
          <w:sz w:val="24"/>
          <w:szCs w:val="24"/>
        </w:rPr>
      </w:pPr>
    </w:p>
    <w:p w14:paraId="0E1CA0BC" w14:textId="77777777" w:rsidR="0068265E" w:rsidRDefault="0068265E" w:rsidP="00637BC2">
      <w:pPr>
        <w:rPr>
          <w:rFonts w:ascii="Arial" w:hAnsi="Arial" w:cs="Arial"/>
          <w:sz w:val="24"/>
          <w:szCs w:val="24"/>
        </w:rPr>
      </w:pPr>
    </w:p>
    <w:p w14:paraId="15BE877D" w14:textId="224493BE" w:rsidR="00A70404" w:rsidRDefault="00625A6D" w:rsidP="00637BC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 Disciple </w:t>
      </w:r>
      <w:r w:rsidR="002578F9">
        <w:rPr>
          <w:rFonts w:ascii="Arial" w:hAnsi="Arial" w:cs="Arial"/>
          <w:sz w:val="24"/>
          <w:szCs w:val="24"/>
        </w:rPr>
        <w:t>___________</w:t>
      </w:r>
      <w:r w:rsidR="00A70404">
        <w:rPr>
          <w:rFonts w:ascii="Arial" w:hAnsi="Arial" w:cs="Arial"/>
          <w:sz w:val="24"/>
          <w:szCs w:val="24"/>
        </w:rPr>
        <w:t xml:space="preserve"> </w:t>
      </w:r>
      <w:r w:rsidR="00336C35">
        <w:rPr>
          <w:rFonts w:ascii="Arial" w:hAnsi="Arial" w:cs="Arial"/>
          <w:sz w:val="24"/>
          <w:szCs w:val="24"/>
        </w:rPr>
        <w:t xml:space="preserve">  </w:t>
      </w:r>
      <w:r w:rsidR="00A70404">
        <w:rPr>
          <w:rFonts w:ascii="Arial" w:hAnsi="Arial" w:cs="Arial"/>
          <w:sz w:val="24"/>
          <w:szCs w:val="24"/>
        </w:rPr>
        <w:t xml:space="preserve">___________ </w:t>
      </w:r>
      <w:r w:rsidR="002578F9" w:rsidRPr="009425B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9131703" w14:textId="445F43F3" w:rsidR="005B1C5A" w:rsidRPr="009425B7" w:rsidRDefault="008467A2" w:rsidP="00637BC2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“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Therefore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go and make disciples of all nations, baptizing them in the name of the Father and of the Son and of the Holy Spirit, and teaching them to obey everything I have commanded you. And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surely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I am with you always, to the very end of the age.” -Matthew 28:19-20</w:t>
      </w:r>
    </w:p>
    <w:p w14:paraId="3729C1D3" w14:textId="77777777" w:rsidR="00EE4A72" w:rsidRDefault="00EE4A72" w:rsidP="00637BC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873D514" w14:textId="77777777" w:rsidR="00006215" w:rsidRDefault="00006215" w:rsidP="00637BC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B617950" w14:textId="77777777" w:rsidR="00006215" w:rsidRDefault="00006215" w:rsidP="00637BC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6E5797" w14:textId="77777777" w:rsidR="00006215" w:rsidRDefault="00006215" w:rsidP="00637BC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49995FD" w14:textId="00549EF2" w:rsidR="00542AC4" w:rsidRDefault="008467A2" w:rsidP="00637BC2">
      <w:pPr>
        <w:rPr>
          <w:rFonts w:asciiTheme="majorHAnsi" w:hAnsiTheme="majorHAnsi" w:cstheme="majorHAnsi"/>
        </w:rPr>
      </w:pPr>
      <w:r w:rsidRPr="00930DBF">
        <w:rPr>
          <w:rFonts w:asciiTheme="majorHAnsi" w:hAnsiTheme="majorHAnsi" w:cstheme="majorHAnsi"/>
        </w:rPr>
        <w:t>Reproduce</w:t>
      </w:r>
      <w:r w:rsidR="00096810" w:rsidRPr="00930DBF">
        <w:rPr>
          <w:rFonts w:asciiTheme="majorHAnsi" w:hAnsiTheme="majorHAnsi" w:cstheme="majorHAnsi"/>
        </w:rPr>
        <w:t xml:space="preserve"> ___   </w:t>
      </w:r>
      <w:r w:rsidRPr="00930DBF">
        <w:rPr>
          <w:rFonts w:asciiTheme="majorHAnsi" w:hAnsiTheme="majorHAnsi" w:cstheme="majorHAnsi"/>
        </w:rPr>
        <w:t>Qualification</w:t>
      </w:r>
      <w:r w:rsidR="00096810" w:rsidRPr="00930DBF">
        <w:rPr>
          <w:rFonts w:asciiTheme="majorHAnsi" w:hAnsiTheme="majorHAnsi" w:cstheme="majorHAnsi"/>
        </w:rPr>
        <w:t xml:space="preserve">___   </w:t>
      </w:r>
      <w:r w:rsidR="0073153E" w:rsidRPr="00930DBF">
        <w:rPr>
          <w:rFonts w:asciiTheme="majorHAnsi" w:hAnsiTheme="majorHAnsi" w:cstheme="majorHAnsi"/>
        </w:rPr>
        <w:t>Share</w:t>
      </w:r>
      <w:r w:rsidR="00096810" w:rsidRPr="00930DBF">
        <w:rPr>
          <w:rFonts w:asciiTheme="majorHAnsi" w:hAnsiTheme="majorHAnsi" w:cstheme="majorHAnsi"/>
        </w:rPr>
        <w:t xml:space="preserve">___   </w:t>
      </w:r>
      <w:r w:rsidR="0073153E" w:rsidRPr="00930DBF">
        <w:rPr>
          <w:rFonts w:asciiTheme="majorHAnsi" w:hAnsiTheme="majorHAnsi" w:cstheme="majorHAnsi"/>
        </w:rPr>
        <w:t>Sinners</w:t>
      </w:r>
      <w:r w:rsidR="00096810" w:rsidRPr="00930DBF">
        <w:rPr>
          <w:rFonts w:asciiTheme="majorHAnsi" w:hAnsiTheme="majorHAnsi" w:cstheme="majorHAnsi"/>
        </w:rPr>
        <w:t xml:space="preserve"> ___   </w:t>
      </w:r>
      <w:r w:rsidR="00F0417B" w:rsidRPr="00930DBF">
        <w:rPr>
          <w:rFonts w:asciiTheme="majorHAnsi" w:hAnsiTheme="majorHAnsi" w:cstheme="majorHAnsi"/>
        </w:rPr>
        <w:t>Righteous</w:t>
      </w:r>
      <w:r w:rsidR="006A0574" w:rsidRPr="00930DBF">
        <w:rPr>
          <w:rFonts w:asciiTheme="majorHAnsi" w:hAnsiTheme="majorHAnsi" w:cstheme="majorHAnsi"/>
        </w:rPr>
        <w:t>___</w:t>
      </w:r>
    </w:p>
    <w:p w14:paraId="6B6D3025" w14:textId="77777777" w:rsidR="00930DBF" w:rsidRDefault="00930DBF" w:rsidP="00637BC2">
      <w:pPr>
        <w:rPr>
          <w:rFonts w:asciiTheme="majorHAnsi" w:hAnsiTheme="majorHAnsi" w:cstheme="majorHAnsi"/>
        </w:rPr>
      </w:pPr>
    </w:p>
    <w:p w14:paraId="5D099B9C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54A398F2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disciple? </w:t>
      </w:r>
    </w:p>
    <w:p w14:paraId="232F5D9F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6B277134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632ECCED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Disciple ___________ Jesus</w:t>
      </w:r>
    </w:p>
    <w:p w14:paraId="157895D0" w14:textId="77777777" w:rsidR="00930DBF" w:rsidRPr="009425B7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 xml:space="preserve">When he had gone a little farther, he saw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James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son of Zebedee and his brother John in a boat, preparing their nets. Without delay he called them, and they left their father Zebedee in the boat with the hired men and followed him.  -Mark 1:19-20</w:t>
      </w:r>
    </w:p>
    <w:p w14:paraId="4E180DC0" w14:textId="77777777" w:rsidR="00930DBF" w:rsidRPr="003F6768" w:rsidRDefault="00930DBF" w:rsidP="00930DBF">
      <w:pPr>
        <w:rPr>
          <w:rFonts w:ascii="Arial" w:hAnsi="Arial" w:cs="Arial"/>
          <w:sz w:val="24"/>
          <w:szCs w:val="24"/>
        </w:rPr>
      </w:pPr>
    </w:p>
    <w:p w14:paraId="0BD459A4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6C7FA8B7" w14:textId="77777777" w:rsidR="00930DBF" w:rsidRPr="009425B7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 xml:space="preserve">As he walked along, he saw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Levi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son of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Alphaeus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sitting at the tax collector’s booth. “Follow me,” Jesus told him, and Levi got up and followed him. -Mark 2:14</w:t>
      </w:r>
    </w:p>
    <w:p w14:paraId="787860E6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3D2A5177" w14:textId="77777777" w:rsidR="00930DBF" w:rsidRPr="00B01D52" w:rsidRDefault="00930DBF" w:rsidP="00930DBF">
      <w:pPr>
        <w:rPr>
          <w:rFonts w:ascii="Arial" w:hAnsi="Arial" w:cs="Arial"/>
          <w:sz w:val="24"/>
          <w:szCs w:val="24"/>
        </w:rPr>
      </w:pPr>
    </w:p>
    <w:p w14:paraId="1B840A17" w14:textId="77777777" w:rsidR="00930DBF" w:rsidRPr="001D6805" w:rsidRDefault="00930DBF" w:rsidP="00930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___________   ___________</w:t>
      </w:r>
    </w:p>
    <w:p w14:paraId="3383CF40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62B29B3F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78FAA749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Disciple ___________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___________ with Jesus</w:t>
      </w:r>
    </w:p>
    <w:p w14:paraId="42F08ED6" w14:textId="77777777" w:rsidR="00930DBF" w:rsidRPr="009425B7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“Come, follow me,” Jesus said, “and I will send you out to fish for people.” -Mark 1:17</w:t>
      </w:r>
    </w:p>
    <w:p w14:paraId="21A47033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3C7120CE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5B04553A" w14:textId="77777777" w:rsidR="00930DBF" w:rsidRPr="009425B7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While Jesus was having dinner at Levi’s house, many tax collectors and sinners were eating with him and his disciples, for there were many who followed him.  -Mark 2:15</w:t>
      </w:r>
    </w:p>
    <w:p w14:paraId="50467C78" w14:textId="77777777" w:rsidR="00930DBF" w:rsidRPr="0068265E" w:rsidRDefault="00930DBF" w:rsidP="00930DBF">
      <w:pPr>
        <w:rPr>
          <w:rFonts w:ascii="Arial" w:hAnsi="Arial" w:cs="Arial"/>
          <w:sz w:val="24"/>
          <w:szCs w:val="24"/>
        </w:rPr>
      </w:pPr>
    </w:p>
    <w:p w14:paraId="3B21DEBC" w14:textId="77777777" w:rsidR="00930DBF" w:rsidRDefault="00930DBF" w:rsidP="00930DBF">
      <w:pPr>
        <w:rPr>
          <w:rFonts w:ascii="Arial" w:hAnsi="Arial" w:cs="Arial"/>
          <w:sz w:val="24"/>
          <w:szCs w:val="24"/>
        </w:rPr>
      </w:pPr>
    </w:p>
    <w:p w14:paraId="1D6AB5A7" w14:textId="77777777" w:rsidR="00930DBF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 Disciple ___________   ___________ </w:t>
      </w:r>
      <w:r w:rsidRPr="009425B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1C79BF7" w14:textId="77777777" w:rsidR="00930DBF" w:rsidRPr="009425B7" w:rsidRDefault="00930DBF" w:rsidP="00930DBF">
      <w:pPr>
        <w:rPr>
          <w:rFonts w:ascii="Arial" w:hAnsi="Arial" w:cs="Arial"/>
          <w:i/>
          <w:iCs/>
          <w:sz w:val="20"/>
          <w:szCs w:val="20"/>
        </w:rPr>
      </w:pPr>
      <w:r w:rsidRPr="009425B7">
        <w:rPr>
          <w:rFonts w:ascii="Arial" w:hAnsi="Arial" w:cs="Arial"/>
          <w:i/>
          <w:iCs/>
          <w:sz w:val="20"/>
          <w:szCs w:val="20"/>
        </w:rPr>
        <w:t>“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Therefore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go and make disciples of all nations, baptizing them in the name of the Father and of the Son and of the Holy Spirit, and teaching them to obey everything I have commanded you. And </w:t>
      </w:r>
      <w:proofErr w:type="gramStart"/>
      <w:r w:rsidRPr="009425B7">
        <w:rPr>
          <w:rFonts w:ascii="Arial" w:hAnsi="Arial" w:cs="Arial"/>
          <w:i/>
          <w:iCs/>
          <w:sz w:val="20"/>
          <w:szCs w:val="20"/>
        </w:rPr>
        <w:t>surely</w:t>
      </w:r>
      <w:proofErr w:type="gramEnd"/>
      <w:r w:rsidRPr="009425B7">
        <w:rPr>
          <w:rFonts w:ascii="Arial" w:hAnsi="Arial" w:cs="Arial"/>
          <w:i/>
          <w:iCs/>
          <w:sz w:val="20"/>
          <w:szCs w:val="20"/>
        </w:rPr>
        <w:t xml:space="preserve"> I am with you always, to the very end of the age.” -Matthew 28:19-20</w:t>
      </w:r>
    </w:p>
    <w:p w14:paraId="01B71379" w14:textId="77777777" w:rsidR="00930DBF" w:rsidRDefault="00930DBF" w:rsidP="00930DB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772BA08" w14:textId="77777777" w:rsidR="00930DBF" w:rsidRDefault="00930DBF" w:rsidP="00930DB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757C423" w14:textId="77777777" w:rsidR="00930DBF" w:rsidRDefault="00930DBF" w:rsidP="00930DB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0C4D87" w14:textId="77777777" w:rsidR="00930DBF" w:rsidRDefault="00930DBF" w:rsidP="00930DB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C071394" w14:textId="77777777" w:rsidR="00930DBF" w:rsidRDefault="00930DBF" w:rsidP="00930DBF">
      <w:pPr>
        <w:rPr>
          <w:rFonts w:asciiTheme="majorHAnsi" w:hAnsiTheme="majorHAnsi" w:cstheme="majorHAnsi"/>
        </w:rPr>
      </w:pPr>
      <w:r w:rsidRPr="00930DBF">
        <w:rPr>
          <w:rFonts w:asciiTheme="majorHAnsi" w:hAnsiTheme="majorHAnsi" w:cstheme="majorHAnsi"/>
        </w:rPr>
        <w:t>Reproduce ___   Qualification___   Share___   Sinners ___   Righteous___</w:t>
      </w:r>
    </w:p>
    <w:p w14:paraId="76D9D8D2" w14:textId="77777777" w:rsidR="00930DBF" w:rsidRPr="00930DBF" w:rsidRDefault="00930DBF" w:rsidP="00637BC2">
      <w:pPr>
        <w:rPr>
          <w:rFonts w:asciiTheme="majorHAnsi" w:hAnsiTheme="majorHAnsi" w:cstheme="majorHAnsi"/>
        </w:rPr>
      </w:pPr>
    </w:p>
    <w:sectPr w:rsidR="00930DBF" w:rsidRPr="00930DBF" w:rsidSect="00877357">
      <w:headerReference w:type="default" r:id="rId10"/>
      <w:footerReference w:type="default" r:id="rId11"/>
      <w:pgSz w:w="792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6C09" w14:textId="77777777" w:rsidR="00EC3AA4" w:rsidRDefault="00EC3AA4" w:rsidP="00DB28D3">
      <w:r>
        <w:separator/>
      </w:r>
    </w:p>
  </w:endnote>
  <w:endnote w:type="continuationSeparator" w:id="0">
    <w:p w14:paraId="2EE5E1C4" w14:textId="77777777" w:rsidR="00EC3AA4" w:rsidRDefault="00EC3AA4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F9BF" w14:textId="04727C68" w:rsidR="00590EA8" w:rsidRDefault="00590EA8">
    <w:pPr>
      <w:pStyle w:val="Footer"/>
      <w:jc w:val="center"/>
    </w:pPr>
  </w:p>
  <w:p w14:paraId="3E738DDB" w14:textId="77777777" w:rsidR="00590EA8" w:rsidRDefault="0059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14A5" w14:textId="77777777" w:rsidR="00EC3AA4" w:rsidRDefault="00EC3AA4" w:rsidP="00DB28D3">
      <w:r>
        <w:separator/>
      </w:r>
    </w:p>
  </w:footnote>
  <w:footnote w:type="continuationSeparator" w:id="0">
    <w:p w14:paraId="626EFF3F" w14:textId="77777777" w:rsidR="00EC3AA4" w:rsidRDefault="00EC3AA4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553B" w14:textId="14CBF38E" w:rsidR="00527D78" w:rsidRPr="00877357" w:rsidRDefault="007B7558" w:rsidP="00877357">
    <w:pPr>
      <w:pStyle w:val="Header"/>
      <w:rPr>
        <w:rFonts w:ascii="Baguet Script" w:hAnsi="Baguet Script" w:cs="Arial"/>
        <w:sz w:val="32"/>
        <w:szCs w:val="32"/>
      </w:rPr>
    </w:pPr>
    <w:r w:rsidRPr="00877357">
      <w:rPr>
        <w:rFonts w:ascii="Baguet Script" w:hAnsi="Baguet Script" w:cs="Arial"/>
        <w:sz w:val="32"/>
        <w:szCs w:val="32"/>
      </w:rPr>
      <w:t>The Making of a Disciple</w:t>
    </w:r>
  </w:p>
  <w:p w14:paraId="057660EE" w14:textId="771E71D6" w:rsidR="00527D78" w:rsidRPr="00877357" w:rsidRDefault="007B7558" w:rsidP="00877357">
    <w:pPr>
      <w:pStyle w:val="Header"/>
      <w:rPr>
        <w:rFonts w:ascii="Arial" w:hAnsi="Arial" w:cs="Arial"/>
      </w:rPr>
    </w:pPr>
    <w:r w:rsidRPr="00877357">
      <w:rPr>
        <w:rFonts w:ascii="Arial" w:hAnsi="Arial" w:cs="Arial"/>
      </w:rPr>
      <w:t>Mark 1:16-20; 2:1</w:t>
    </w:r>
    <w:r w:rsidR="00EE4A72" w:rsidRPr="00877357">
      <w:rPr>
        <w:rFonts w:ascii="Arial" w:hAnsi="Arial" w:cs="Arial"/>
      </w:rPr>
      <w:t>3-17</w:t>
    </w:r>
    <w:r w:rsidR="000C549E" w:rsidRPr="00877357">
      <w:rPr>
        <w:rFonts w:ascii="Arial" w:hAnsi="Arial" w:cs="Arial"/>
      </w:rPr>
      <w:t xml:space="preserve">; </w:t>
    </w:r>
    <w:r w:rsidR="00B220D0" w:rsidRPr="00877357">
      <w:rPr>
        <w:rFonts w:ascii="Arial" w:hAnsi="Arial" w:cs="Arial"/>
      </w:rPr>
      <w:t xml:space="preserve">Matthew </w:t>
    </w:r>
    <w:r w:rsidRPr="00877357">
      <w:rPr>
        <w:rFonts w:ascii="Arial" w:hAnsi="Arial" w:cs="Arial"/>
      </w:rPr>
      <w:t>28:16-20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B6294"/>
    <w:multiLevelType w:val="hybridMultilevel"/>
    <w:tmpl w:val="BD50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42531386">
    <w:abstractNumId w:val="19"/>
  </w:num>
  <w:num w:numId="2" w16cid:durableId="1397972206">
    <w:abstractNumId w:val="12"/>
  </w:num>
  <w:num w:numId="3" w16cid:durableId="1708482960">
    <w:abstractNumId w:val="10"/>
  </w:num>
  <w:num w:numId="4" w16cid:durableId="650601547">
    <w:abstractNumId w:val="21"/>
  </w:num>
  <w:num w:numId="5" w16cid:durableId="231933270">
    <w:abstractNumId w:val="13"/>
  </w:num>
  <w:num w:numId="6" w16cid:durableId="2018337677">
    <w:abstractNumId w:val="16"/>
  </w:num>
  <w:num w:numId="7" w16cid:durableId="351885373">
    <w:abstractNumId w:val="18"/>
  </w:num>
  <w:num w:numId="8" w16cid:durableId="1097479188">
    <w:abstractNumId w:val="9"/>
  </w:num>
  <w:num w:numId="9" w16cid:durableId="359743808">
    <w:abstractNumId w:val="7"/>
  </w:num>
  <w:num w:numId="10" w16cid:durableId="837580248">
    <w:abstractNumId w:val="6"/>
  </w:num>
  <w:num w:numId="11" w16cid:durableId="529798561">
    <w:abstractNumId w:val="5"/>
  </w:num>
  <w:num w:numId="12" w16cid:durableId="1404984486">
    <w:abstractNumId w:val="4"/>
  </w:num>
  <w:num w:numId="13" w16cid:durableId="1158575020">
    <w:abstractNumId w:val="8"/>
  </w:num>
  <w:num w:numId="14" w16cid:durableId="779565436">
    <w:abstractNumId w:val="3"/>
  </w:num>
  <w:num w:numId="15" w16cid:durableId="781072592">
    <w:abstractNumId w:val="2"/>
  </w:num>
  <w:num w:numId="16" w16cid:durableId="78019868">
    <w:abstractNumId w:val="1"/>
  </w:num>
  <w:num w:numId="17" w16cid:durableId="1805779974">
    <w:abstractNumId w:val="0"/>
  </w:num>
  <w:num w:numId="18" w16cid:durableId="559562261">
    <w:abstractNumId w:val="14"/>
  </w:num>
  <w:num w:numId="19" w16cid:durableId="1442459467">
    <w:abstractNumId w:val="15"/>
  </w:num>
  <w:num w:numId="20" w16cid:durableId="31393517">
    <w:abstractNumId w:val="20"/>
  </w:num>
  <w:num w:numId="21" w16cid:durableId="1505969468">
    <w:abstractNumId w:val="17"/>
  </w:num>
  <w:num w:numId="22" w16cid:durableId="2110462014">
    <w:abstractNumId w:val="11"/>
  </w:num>
  <w:num w:numId="23" w16cid:durableId="452332383">
    <w:abstractNumId w:val="23"/>
  </w:num>
  <w:num w:numId="24" w16cid:durableId="18056585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00027"/>
    <w:rsid w:val="0000614B"/>
    <w:rsid w:val="00006215"/>
    <w:rsid w:val="000277DB"/>
    <w:rsid w:val="00027F16"/>
    <w:rsid w:val="00027F75"/>
    <w:rsid w:val="000332D7"/>
    <w:rsid w:val="000413DA"/>
    <w:rsid w:val="00071368"/>
    <w:rsid w:val="0007425A"/>
    <w:rsid w:val="00096810"/>
    <w:rsid w:val="000C0DE0"/>
    <w:rsid w:val="000C2FAB"/>
    <w:rsid w:val="000C36B1"/>
    <w:rsid w:val="000C549E"/>
    <w:rsid w:val="000D6F8C"/>
    <w:rsid w:val="000E4388"/>
    <w:rsid w:val="000E5A4C"/>
    <w:rsid w:val="000E5F5B"/>
    <w:rsid w:val="000F0C6E"/>
    <w:rsid w:val="0011268E"/>
    <w:rsid w:val="001172FC"/>
    <w:rsid w:val="00117494"/>
    <w:rsid w:val="00127F3D"/>
    <w:rsid w:val="0013158F"/>
    <w:rsid w:val="0013238D"/>
    <w:rsid w:val="00144388"/>
    <w:rsid w:val="00146F49"/>
    <w:rsid w:val="00167884"/>
    <w:rsid w:val="001727A5"/>
    <w:rsid w:val="00172925"/>
    <w:rsid w:val="00174BF3"/>
    <w:rsid w:val="00181940"/>
    <w:rsid w:val="00182104"/>
    <w:rsid w:val="001830A5"/>
    <w:rsid w:val="00185FC2"/>
    <w:rsid w:val="001929B8"/>
    <w:rsid w:val="00193987"/>
    <w:rsid w:val="001970B2"/>
    <w:rsid w:val="001A42A1"/>
    <w:rsid w:val="001C23A4"/>
    <w:rsid w:val="001C3030"/>
    <w:rsid w:val="001C3AB6"/>
    <w:rsid w:val="001C5A98"/>
    <w:rsid w:val="001D043A"/>
    <w:rsid w:val="001D3D74"/>
    <w:rsid w:val="001D6805"/>
    <w:rsid w:val="001E1BE0"/>
    <w:rsid w:val="001E38D8"/>
    <w:rsid w:val="001E60F5"/>
    <w:rsid w:val="001E7D85"/>
    <w:rsid w:val="001F56AF"/>
    <w:rsid w:val="001F64CC"/>
    <w:rsid w:val="00204553"/>
    <w:rsid w:val="002105CA"/>
    <w:rsid w:val="00230309"/>
    <w:rsid w:val="002306DB"/>
    <w:rsid w:val="002324C7"/>
    <w:rsid w:val="002369C3"/>
    <w:rsid w:val="0025002D"/>
    <w:rsid w:val="00251401"/>
    <w:rsid w:val="00252B20"/>
    <w:rsid w:val="002577AD"/>
    <w:rsid w:val="002578F9"/>
    <w:rsid w:val="00257C00"/>
    <w:rsid w:val="00272D0B"/>
    <w:rsid w:val="00281C0C"/>
    <w:rsid w:val="00282FE9"/>
    <w:rsid w:val="002A7CCA"/>
    <w:rsid w:val="002B4C65"/>
    <w:rsid w:val="002C1CBB"/>
    <w:rsid w:val="002C482A"/>
    <w:rsid w:val="002D3E16"/>
    <w:rsid w:val="002D71FC"/>
    <w:rsid w:val="002F2F67"/>
    <w:rsid w:val="002F3654"/>
    <w:rsid w:val="002F651E"/>
    <w:rsid w:val="00304D61"/>
    <w:rsid w:val="003150F1"/>
    <w:rsid w:val="00325872"/>
    <w:rsid w:val="0033442C"/>
    <w:rsid w:val="00336C35"/>
    <w:rsid w:val="0034225C"/>
    <w:rsid w:val="003451BF"/>
    <w:rsid w:val="00345780"/>
    <w:rsid w:val="00354D40"/>
    <w:rsid w:val="00362B1D"/>
    <w:rsid w:val="003670E7"/>
    <w:rsid w:val="00375D55"/>
    <w:rsid w:val="003812B6"/>
    <w:rsid w:val="003849CB"/>
    <w:rsid w:val="003C13E5"/>
    <w:rsid w:val="003E040E"/>
    <w:rsid w:val="003E2742"/>
    <w:rsid w:val="003F1098"/>
    <w:rsid w:val="003F6768"/>
    <w:rsid w:val="003F79C5"/>
    <w:rsid w:val="004065A7"/>
    <w:rsid w:val="00431056"/>
    <w:rsid w:val="00440AE7"/>
    <w:rsid w:val="00456F02"/>
    <w:rsid w:val="00474244"/>
    <w:rsid w:val="00474F6A"/>
    <w:rsid w:val="00481523"/>
    <w:rsid w:val="004865DC"/>
    <w:rsid w:val="00491557"/>
    <w:rsid w:val="004A2610"/>
    <w:rsid w:val="004A3357"/>
    <w:rsid w:val="004D420D"/>
    <w:rsid w:val="0050494C"/>
    <w:rsid w:val="005122A5"/>
    <w:rsid w:val="00516EE8"/>
    <w:rsid w:val="00523E9F"/>
    <w:rsid w:val="005262C0"/>
    <w:rsid w:val="00527D78"/>
    <w:rsid w:val="00542256"/>
    <w:rsid w:val="00542725"/>
    <w:rsid w:val="00542AC4"/>
    <w:rsid w:val="005577AF"/>
    <w:rsid w:val="00561CD0"/>
    <w:rsid w:val="00565E5D"/>
    <w:rsid w:val="00571F89"/>
    <w:rsid w:val="005727D4"/>
    <w:rsid w:val="005728DC"/>
    <w:rsid w:val="00575B70"/>
    <w:rsid w:val="00582B8F"/>
    <w:rsid w:val="00585B76"/>
    <w:rsid w:val="00586582"/>
    <w:rsid w:val="00590EA8"/>
    <w:rsid w:val="00590F27"/>
    <w:rsid w:val="005915DE"/>
    <w:rsid w:val="005927D5"/>
    <w:rsid w:val="00594A71"/>
    <w:rsid w:val="00596714"/>
    <w:rsid w:val="005B1C5A"/>
    <w:rsid w:val="005D1027"/>
    <w:rsid w:val="005D3C38"/>
    <w:rsid w:val="005D5CC7"/>
    <w:rsid w:val="005D625E"/>
    <w:rsid w:val="005E1381"/>
    <w:rsid w:val="005E7E55"/>
    <w:rsid w:val="005F1711"/>
    <w:rsid w:val="005F3EA5"/>
    <w:rsid w:val="006037F4"/>
    <w:rsid w:val="00611F0D"/>
    <w:rsid w:val="006166A3"/>
    <w:rsid w:val="00624C41"/>
    <w:rsid w:val="00625A6D"/>
    <w:rsid w:val="006368CE"/>
    <w:rsid w:val="00637BC2"/>
    <w:rsid w:val="00645252"/>
    <w:rsid w:val="00661697"/>
    <w:rsid w:val="00666287"/>
    <w:rsid w:val="0067004E"/>
    <w:rsid w:val="0068265E"/>
    <w:rsid w:val="00683268"/>
    <w:rsid w:val="00685C61"/>
    <w:rsid w:val="006A0574"/>
    <w:rsid w:val="006B6E98"/>
    <w:rsid w:val="006C5EC3"/>
    <w:rsid w:val="006C6D88"/>
    <w:rsid w:val="006D0F91"/>
    <w:rsid w:val="006D18F1"/>
    <w:rsid w:val="006D30D3"/>
    <w:rsid w:val="006D3D74"/>
    <w:rsid w:val="006D4B7F"/>
    <w:rsid w:val="006E16C6"/>
    <w:rsid w:val="006E650A"/>
    <w:rsid w:val="0070056A"/>
    <w:rsid w:val="00704DF2"/>
    <w:rsid w:val="007265E9"/>
    <w:rsid w:val="007274D9"/>
    <w:rsid w:val="0073153E"/>
    <w:rsid w:val="007331B4"/>
    <w:rsid w:val="00755693"/>
    <w:rsid w:val="00766133"/>
    <w:rsid w:val="00771742"/>
    <w:rsid w:val="00777B1D"/>
    <w:rsid w:val="007A0F06"/>
    <w:rsid w:val="007A239A"/>
    <w:rsid w:val="007B45A4"/>
    <w:rsid w:val="007B7558"/>
    <w:rsid w:val="007C2678"/>
    <w:rsid w:val="007D06D0"/>
    <w:rsid w:val="007D5754"/>
    <w:rsid w:val="007D6B2F"/>
    <w:rsid w:val="007E14E3"/>
    <w:rsid w:val="00822A6C"/>
    <w:rsid w:val="0082686C"/>
    <w:rsid w:val="0083569A"/>
    <w:rsid w:val="0084436D"/>
    <w:rsid w:val="008467A2"/>
    <w:rsid w:val="00856A9E"/>
    <w:rsid w:val="008617E9"/>
    <w:rsid w:val="00877357"/>
    <w:rsid w:val="00881BCC"/>
    <w:rsid w:val="0088298F"/>
    <w:rsid w:val="00887B7D"/>
    <w:rsid w:val="008B04C2"/>
    <w:rsid w:val="008E69C7"/>
    <w:rsid w:val="00911773"/>
    <w:rsid w:val="00916119"/>
    <w:rsid w:val="009248B6"/>
    <w:rsid w:val="00926ECD"/>
    <w:rsid w:val="00930DBF"/>
    <w:rsid w:val="00932A16"/>
    <w:rsid w:val="00935207"/>
    <w:rsid w:val="009425B7"/>
    <w:rsid w:val="00945D72"/>
    <w:rsid w:val="00952CB9"/>
    <w:rsid w:val="00966073"/>
    <w:rsid w:val="00993F10"/>
    <w:rsid w:val="00995E08"/>
    <w:rsid w:val="009A3396"/>
    <w:rsid w:val="009B6836"/>
    <w:rsid w:val="009B69C7"/>
    <w:rsid w:val="009D66FE"/>
    <w:rsid w:val="009F0CBE"/>
    <w:rsid w:val="009F4662"/>
    <w:rsid w:val="009F4832"/>
    <w:rsid w:val="00A03163"/>
    <w:rsid w:val="00A04836"/>
    <w:rsid w:val="00A11F81"/>
    <w:rsid w:val="00A12112"/>
    <w:rsid w:val="00A21384"/>
    <w:rsid w:val="00A52383"/>
    <w:rsid w:val="00A57803"/>
    <w:rsid w:val="00A6023B"/>
    <w:rsid w:val="00A63952"/>
    <w:rsid w:val="00A64926"/>
    <w:rsid w:val="00A70404"/>
    <w:rsid w:val="00A77211"/>
    <w:rsid w:val="00A77DBD"/>
    <w:rsid w:val="00A877E2"/>
    <w:rsid w:val="00A91057"/>
    <w:rsid w:val="00A9204E"/>
    <w:rsid w:val="00AB7AD7"/>
    <w:rsid w:val="00AC6B1A"/>
    <w:rsid w:val="00AF07EF"/>
    <w:rsid w:val="00AF46C3"/>
    <w:rsid w:val="00B01D52"/>
    <w:rsid w:val="00B03090"/>
    <w:rsid w:val="00B03F5B"/>
    <w:rsid w:val="00B07D4A"/>
    <w:rsid w:val="00B158B7"/>
    <w:rsid w:val="00B220D0"/>
    <w:rsid w:val="00B22CDB"/>
    <w:rsid w:val="00B23B88"/>
    <w:rsid w:val="00B23CDD"/>
    <w:rsid w:val="00B326DD"/>
    <w:rsid w:val="00B329F8"/>
    <w:rsid w:val="00B330D6"/>
    <w:rsid w:val="00B41EEC"/>
    <w:rsid w:val="00B55440"/>
    <w:rsid w:val="00B61CD9"/>
    <w:rsid w:val="00B63DA7"/>
    <w:rsid w:val="00B86EBA"/>
    <w:rsid w:val="00B86F8D"/>
    <w:rsid w:val="00B90BDE"/>
    <w:rsid w:val="00B96155"/>
    <w:rsid w:val="00BA04E8"/>
    <w:rsid w:val="00BA2349"/>
    <w:rsid w:val="00BA5EB2"/>
    <w:rsid w:val="00BD40C3"/>
    <w:rsid w:val="00BD6CA3"/>
    <w:rsid w:val="00BE12AB"/>
    <w:rsid w:val="00BE27B1"/>
    <w:rsid w:val="00C00028"/>
    <w:rsid w:val="00C03675"/>
    <w:rsid w:val="00C06D3F"/>
    <w:rsid w:val="00C17869"/>
    <w:rsid w:val="00C3211B"/>
    <w:rsid w:val="00C53368"/>
    <w:rsid w:val="00C80210"/>
    <w:rsid w:val="00C807C0"/>
    <w:rsid w:val="00CA603E"/>
    <w:rsid w:val="00CA701E"/>
    <w:rsid w:val="00CD4057"/>
    <w:rsid w:val="00CE1A7E"/>
    <w:rsid w:val="00CE597A"/>
    <w:rsid w:val="00CE61FA"/>
    <w:rsid w:val="00CF0697"/>
    <w:rsid w:val="00D02651"/>
    <w:rsid w:val="00D03109"/>
    <w:rsid w:val="00D112F2"/>
    <w:rsid w:val="00D25E29"/>
    <w:rsid w:val="00D35C5B"/>
    <w:rsid w:val="00D54769"/>
    <w:rsid w:val="00D60518"/>
    <w:rsid w:val="00D84ADC"/>
    <w:rsid w:val="00D92F8B"/>
    <w:rsid w:val="00D94335"/>
    <w:rsid w:val="00D966E0"/>
    <w:rsid w:val="00DA2D7A"/>
    <w:rsid w:val="00DA3FF5"/>
    <w:rsid w:val="00DB1CC1"/>
    <w:rsid w:val="00DB28D3"/>
    <w:rsid w:val="00DC7A69"/>
    <w:rsid w:val="00DD5ABF"/>
    <w:rsid w:val="00DF2469"/>
    <w:rsid w:val="00E01FA9"/>
    <w:rsid w:val="00E05E96"/>
    <w:rsid w:val="00E160FB"/>
    <w:rsid w:val="00E2392E"/>
    <w:rsid w:val="00E33A2F"/>
    <w:rsid w:val="00E34452"/>
    <w:rsid w:val="00E37012"/>
    <w:rsid w:val="00E96081"/>
    <w:rsid w:val="00EA1101"/>
    <w:rsid w:val="00EB6F14"/>
    <w:rsid w:val="00EC3AA4"/>
    <w:rsid w:val="00EC7745"/>
    <w:rsid w:val="00ED68E0"/>
    <w:rsid w:val="00EE4A72"/>
    <w:rsid w:val="00EF0BF6"/>
    <w:rsid w:val="00EF4FD6"/>
    <w:rsid w:val="00F04092"/>
    <w:rsid w:val="00F0417B"/>
    <w:rsid w:val="00F04B54"/>
    <w:rsid w:val="00F1205C"/>
    <w:rsid w:val="00F439E9"/>
    <w:rsid w:val="00F45CB9"/>
    <w:rsid w:val="00F45DC7"/>
    <w:rsid w:val="00F71FA4"/>
    <w:rsid w:val="00F72172"/>
    <w:rsid w:val="00F9109D"/>
    <w:rsid w:val="00F9498F"/>
    <w:rsid w:val="00F97C84"/>
    <w:rsid w:val="00FA5721"/>
    <w:rsid w:val="00FC6EBD"/>
    <w:rsid w:val="00FD0FE2"/>
    <w:rsid w:val="00FD27E0"/>
    <w:rsid w:val="00FE091D"/>
    <w:rsid w:val="00FE1AAF"/>
    <w:rsid w:val="00FE3A80"/>
    <w:rsid w:val="00FF46F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8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Shonna Wassenaar</cp:lastModifiedBy>
  <cp:revision>6</cp:revision>
  <dcterms:created xsi:type="dcterms:W3CDTF">2025-01-16T19:06:00Z</dcterms:created>
  <dcterms:modified xsi:type="dcterms:W3CDTF">2025-01-16T20:26:00Z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